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8D26C9" w:rsidRDefault="008954BD" w:rsidP="008954BD">
      <w:pPr>
        <w:jc w:val="center"/>
        <w:rPr>
          <w:b/>
          <w:sz w:val="18"/>
          <w:szCs w:val="18"/>
        </w:rPr>
      </w:pPr>
    </w:p>
    <w:p w:rsidR="008954BD" w:rsidRPr="00826FE2" w:rsidRDefault="008954BD" w:rsidP="008954BD">
      <w:pPr>
        <w:jc w:val="center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>ТОМСКИЙ РАЙОН</w:t>
      </w:r>
    </w:p>
    <w:p w:rsidR="008954BD" w:rsidRPr="00826FE2" w:rsidRDefault="008954BD" w:rsidP="008954BD">
      <w:pPr>
        <w:jc w:val="center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>Муниципальное образование «Зоркальцевское сельское поселение»</w:t>
      </w:r>
    </w:p>
    <w:p w:rsidR="008954BD" w:rsidRPr="00826FE2" w:rsidRDefault="00DD57D7" w:rsidP="008954B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826FE2" w:rsidRDefault="008954BD" w:rsidP="008954BD">
      <w:pPr>
        <w:jc w:val="center"/>
        <w:rPr>
          <w:sz w:val="18"/>
          <w:szCs w:val="18"/>
        </w:rPr>
      </w:pPr>
      <w:r w:rsidRPr="00826FE2">
        <w:rPr>
          <w:sz w:val="18"/>
          <w:szCs w:val="18"/>
        </w:rPr>
        <w:t>ИНФОРМАЦИОННЫЙ БЮЛЛЕТЕНЬ</w:t>
      </w:r>
    </w:p>
    <w:p w:rsidR="008954BD" w:rsidRPr="00826FE2" w:rsidRDefault="008954BD" w:rsidP="008954BD">
      <w:pPr>
        <w:jc w:val="center"/>
        <w:rPr>
          <w:sz w:val="18"/>
          <w:szCs w:val="18"/>
        </w:rPr>
      </w:pPr>
      <w:r w:rsidRPr="00826FE2"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8954BD" w:rsidRPr="00826FE2" w:rsidRDefault="008954BD" w:rsidP="008954BD">
      <w:pPr>
        <w:jc w:val="center"/>
        <w:rPr>
          <w:sz w:val="18"/>
          <w:szCs w:val="18"/>
        </w:rPr>
      </w:pPr>
      <w:r w:rsidRPr="00826FE2">
        <w:rPr>
          <w:sz w:val="18"/>
          <w:szCs w:val="18"/>
        </w:rPr>
        <w:t xml:space="preserve">правовых актов органов местного самоуправления Зоркальцевского сельского поселения </w:t>
      </w:r>
    </w:p>
    <w:p w:rsidR="008954BD" w:rsidRPr="00826FE2" w:rsidRDefault="008954BD" w:rsidP="008954BD">
      <w:pPr>
        <w:jc w:val="center"/>
        <w:rPr>
          <w:sz w:val="18"/>
          <w:szCs w:val="18"/>
        </w:rPr>
      </w:pPr>
      <w:r w:rsidRPr="00826FE2">
        <w:rPr>
          <w:sz w:val="18"/>
          <w:szCs w:val="18"/>
        </w:rPr>
        <w:t>и иной официальной информации</w:t>
      </w:r>
    </w:p>
    <w:p w:rsidR="008954BD" w:rsidRPr="00826FE2" w:rsidRDefault="00DD57D7" w:rsidP="00436454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62584E" w:rsidRDefault="009A33C8" w:rsidP="008954BD">
                  <w:pPr>
                    <w:jc w:val="center"/>
                  </w:pPr>
                  <w:r>
                    <w:rPr>
                      <w:b/>
                      <w:lang w:val="en-US"/>
                    </w:rPr>
                    <w:t>20</w:t>
                  </w:r>
                  <w:bookmarkStart w:id="0" w:name="_GoBack"/>
                  <w:bookmarkEnd w:id="0"/>
                  <w:r w:rsidR="0062584E" w:rsidRPr="00A94987">
                    <w:rPr>
                      <w:b/>
                    </w:rPr>
                    <w:t>.0</w:t>
                  </w:r>
                  <w:r w:rsidR="00244DC3">
                    <w:rPr>
                      <w:b/>
                      <w:lang w:val="en-US"/>
                    </w:rPr>
                    <w:t>6</w:t>
                  </w:r>
                  <w:r w:rsidR="0062584E" w:rsidRPr="00A94987">
                    <w:rPr>
                      <w:b/>
                    </w:rPr>
                    <w:t>.2019г</w:t>
                  </w:r>
                  <w:r w:rsidR="0062584E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826FE2" w:rsidRDefault="008954BD" w:rsidP="008954BD">
      <w:pPr>
        <w:jc w:val="both"/>
        <w:rPr>
          <w:sz w:val="18"/>
          <w:szCs w:val="18"/>
        </w:rPr>
      </w:pPr>
      <w:r w:rsidRPr="00826FE2">
        <w:rPr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826FE2">
          <w:rPr>
            <w:sz w:val="18"/>
            <w:szCs w:val="18"/>
          </w:rPr>
          <w:t>2005 г</w:t>
        </w:r>
      </w:smartTag>
      <w:r w:rsidRPr="00826FE2">
        <w:rPr>
          <w:sz w:val="18"/>
          <w:szCs w:val="18"/>
        </w:rPr>
        <w:t>.</w:t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</w:p>
    <w:p w:rsidR="00C54386" w:rsidRPr="00826FE2" w:rsidRDefault="00C54386" w:rsidP="00C54386">
      <w:pPr>
        <w:ind w:firstLine="709"/>
        <w:jc w:val="center"/>
        <w:rPr>
          <w:sz w:val="18"/>
          <w:szCs w:val="18"/>
        </w:rPr>
      </w:pPr>
    </w:p>
    <w:p w:rsidR="000A39E7" w:rsidRPr="00826FE2" w:rsidRDefault="0047133D" w:rsidP="009340B7">
      <w:pPr>
        <w:ind w:firstLine="709"/>
        <w:jc w:val="right"/>
        <w:rPr>
          <w:b/>
          <w:sz w:val="18"/>
          <w:szCs w:val="18"/>
        </w:rPr>
      </w:pPr>
      <w:r w:rsidRPr="00826FE2">
        <w:rPr>
          <w:sz w:val="18"/>
          <w:szCs w:val="18"/>
        </w:rPr>
        <w:t xml:space="preserve">№ </w:t>
      </w:r>
      <w:r w:rsidR="005F4E7E" w:rsidRPr="00826FE2">
        <w:rPr>
          <w:sz w:val="18"/>
          <w:szCs w:val="18"/>
        </w:rPr>
        <w:t>7</w:t>
      </w:r>
      <w:r w:rsidR="00A94987" w:rsidRPr="00826FE2">
        <w:rPr>
          <w:sz w:val="18"/>
          <w:szCs w:val="18"/>
        </w:rPr>
        <w:t>5</w:t>
      </w:r>
      <w:r w:rsidR="009A33C8" w:rsidRPr="008D26C9">
        <w:rPr>
          <w:sz w:val="18"/>
          <w:szCs w:val="18"/>
        </w:rPr>
        <w:t>9</w:t>
      </w:r>
      <w:r w:rsidR="001C5A5E" w:rsidRPr="00826FE2">
        <w:rPr>
          <w:b/>
          <w:sz w:val="18"/>
          <w:szCs w:val="18"/>
        </w:rPr>
        <w:t>с</w:t>
      </w:r>
      <w:proofErr w:type="gramStart"/>
      <w:r w:rsidR="001C5A5E" w:rsidRPr="00826FE2">
        <w:rPr>
          <w:b/>
          <w:sz w:val="18"/>
          <w:szCs w:val="18"/>
        </w:rPr>
        <w:t>.З</w:t>
      </w:r>
      <w:proofErr w:type="gramEnd"/>
      <w:r w:rsidR="001C5A5E" w:rsidRPr="00826FE2">
        <w:rPr>
          <w:b/>
          <w:sz w:val="18"/>
          <w:szCs w:val="18"/>
        </w:rPr>
        <w:t>оркальцево</w:t>
      </w:r>
    </w:p>
    <w:p w:rsidR="00826FE2" w:rsidRPr="00826FE2" w:rsidRDefault="00826FE2" w:rsidP="00826FE2">
      <w:pPr>
        <w:pStyle w:val="af1"/>
        <w:rPr>
          <w:b w:val="0"/>
          <w:sz w:val="18"/>
          <w:szCs w:val="18"/>
        </w:rPr>
      </w:pPr>
      <w:r w:rsidRPr="00826FE2">
        <w:rPr>
          <w:b w:val="0"/>
          <w:sz w:val="18"/>
          <w:szCs w:val="18"/>
        </w:rPr>
        <w:t>МУНИЦИПАЛЬНОЕ ОБРАЗОВАНИЕ</w:t>
      </w:r>
      <w:r w:rsidRPr="00826FE2">
        <w:rPr>
          <w:b w:val="0"/>
          <w:sz w:val="18"/>
          <w:szCs w:val="18"/>
        </w:rPr>
        <w:br/>
        <w:t>«ЗОРКАЛЬЦЕВСКОЕ СЕЛЬСКОЕ ПОСЕЛЕНИЕ»</w:t>
      </w:r>
    </w:p>
    <w:p w:rsidR="00826FE2" w:rsidRPr="00826FE2" w:rsidRDefault="00826FE2" w:rsidP="00826FE2">
      <w:pPr>
        <w:pStyle w:val="a9"/>
        <w:jc w:val="center"/>
        <w:rPr>
          <w:b/>
          <w:sz w:val="18"/>
          <w:szCs w:val="18"/>
        </w:rPr>
      </w:pPr>
    </w:p>
    <w:p w:rsidR="00826FE2" w:rsidRPr="00826FE2" w:rsidRDefault="00826FE2" w:rsidP="00826FE2">
      <w:pPr>
        <w:pStyle w:val="10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>АДМИНИСТРАЦИЯ ЗОРКАЛЬЦЕВСКОГО СЕЛЬСКОГО ПОСЕЛЕНИЯ</w:t>
      </w:r>
    </w:p>
    <w:p w:rsidR="00826FE2" w:rsidRPr="00826FE2" w:rsidRDefault="00826FE2" w:rsidP="00826FE2">
      <w:pPr>
        <w:tabs>
          <w:tab w:val="left" w:pos="5569"/>
        </w:tabs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ab/>
      </w:r>
    </w:p>
    <w:p w:rsidR="00826FE2" w:rsidRPr="00826FE2" w:rsidRDefault="00826FE2" w:rsidP="00826FE2">
      <w:pPr>
        <w:pStyle w:val="10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>РАСПОРЯЖЕНИЕ</w:t>
      </w:r>
    </w:p>
    <w:p w:rsidR="00826FE2" w:rsidRPr="00826FE2" w:rsidRDefault="00826FE2" w:rsidP="00826FE2">
      <w:pPr>
        <w:pStyle w:val="a4"/>
        <w:tabs>
          <w:tab w:val="clear" w:pos="6804"/>
          <w:tab w:val="right" w:pos="9072"/>
        </w:tabs>
        <w:spacing w:before="240" w:after="240"/>
        <w:rPr>
          <w:b/>
          <w:sz w:val="18"/>
          <w:szCs w:val="18"/>
        </w:rPr>
      </w:pPr>
      <w:r w:rsidRPr="00826FE2">
        <w:rPr>
          <w:sz w:val="18"/>
          <w:szCs w:val="18"/>
        </w:rPr>
        <w:t>20.06.2019 г.</w:t>
      </w:r>
      <w:r w:rsidRPr="00826FE2">
        <w:rPr>
          <w:b/>
          <w:sz w:val="18"/>
          <w:szCs w:val="18"/>
        </w:rPr>
        <w:t xml:space="preserve"> </w:t>
      </w:r>
      <w:r w:rsidRPr="00826FE2">
        <w:rPr>
          <w:sz w:val="18"/>
          <w:szCs w:val="18"/>
        </w:rPr>
        <w:tab/>
        <w:t xml:space="preserve">№ 36 </w:t>
      </w:r>
    </w:p>
    <w:p w:rsidR="00826FE2" w:rsidRPr="00826FE2" w:rsidRDefault="00826FE2" w:rsidP="00826FE2">
      <w:pPr>
        <w:rPr>
          <w:sz w:val="18"/>
          <w:szCs w:val="18"/>
        </w:rPr>
      </w:pPr>
      <w:r w:rsidRPr="00826FE2">
        <w:rPr>
          <w:sz w:val="18"/>
          <w:szCs w:val="18"/>
        </w:rPr>
        <w:t>с. Зоркальцево</w:t>
      </w:r>
    </w:p>
    <w:p w:rsidR="00826FE2" w:rsidRPr="00826FE2" w:rsidRDefault="00826FE2" w:rsidP="00826FE2">
      <w:pPr>
        <w:jc w:val="center"/>
        <w:rPr>
          <w:sz w:val="18"/>
          <w:szCs w:val="18"/>
        </w:rPr>
      </w:pPr>
    </w:p>
    <w:tbl>
      <w:tblPr>
        <w:tblW w:w="9747" w:type="dxa"/>
        <w:tblLook w:val="01E0"/>
      </w:tblPr>
      <w:tblGrid>
        <w:gridCol w:w="5637"/>
        <w:gridCol w:w="1865"/>
        <w:gridCol w:w="2245"/>
      </w:tblGrid>
      <w:tr w:rsidR="00826FE2" w:rsidRPr="00826FE2" w:rsidTr="00B605A4">
        <w:tc>
          <w:tcPr>
            <w:tcW w:w="5637" w:type="dxa"/>
          </w:tcPr>
          <w:p w:rsidR="00826FE2" w:rsidRPr="00826FE2" w:rsidRDefault="00826FE2" w:rsidP="00B605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26FE2">
              <w:rPr>
                <w:rFonts w:ascii="Times New Roman" w:hAnsi="Times New Roman" w:cs="Times New Roman"/>
                <w:b w:val="0"/>
                <w:sz w:val="18"/>
                <w:szCs w:val="18"/>
              </w:rPr>
              <w:t>О составе комиссии Администрации Зоркальцевского сельского поселения  по соблюдению требований к служебному поведению муниципальных служащих и урегулированию конфликта интересов</w:t>
            </w:r>
          </w:p>
          <w:p w:rsidR="00826FE2" w:rsidRPr="00826FE2" w:rsidRDefault="00826FE2" w:rsidP="00B605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FE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65" w:type="dxa"/>
          </w:tcPr>
          <w:p w:rsidR="00826FE2" w:rsidRPr="00826FE2" w:rsidRDefault="00826FE2" w:rsidP="00B605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45" w:type="dxa"/>
          </w:tcPr>
          <w:p w:rsidR="00826FE2" w:rsidRPr="00826FE2" w:rsidRDefault="00826FE2" w:rsidP="00B605A4">
            <w:pPr>
              <w:jc w:val="both"/>
              <w:rPr>
                <w:sz w:val="18"/>
                <w:szCs w:val="18"/>
              </w:rPr>
            </w:pPr>
          </w:p>
        </w:tc>
      </w:tr>
    </w:tbl>
    <w:p w:rsidR="00826FE2" w:rsidRPr="00826FE2" w:rsidRDefault="00826FE2" w:rsidP="00826FE2">
      <w:pPr>
        <w:jc w:val="both"/>
        <w:rPr>
          <w:sz w:val="18"/>
          <w:szCs w:val="18"/>
        </w:rPr>
      </w:pPr>
      <w:r w:rsidRPr="00826FE2">
        <w:rPr>
          <w:sz w:val="18"/>
          <w:szCs w:val="18"/>
        </w:rPr>
        <w:t xml:space="preserve">             </w:t>
      </w:r>
      <w:proofErr w:type="gramStart"/>
      <w:r w:rsidRPr="00826FE2">
        <w:rPr>
          <w:sz w:val="18"/>
          <w:szCs w:val="18"/>
        </w:rPr>
        <w:t xml:space="preserve">В целях соблюдения требований федеральных законов от 02.03.2007 </w:t>
      </w:r>
      <w:hyperlink r:id="rId8" w:history="1">
        <w:r w:rsidRPr="00826FE2">
          <w:rPr>
            <w:color w:val="0000FF"/>
            <w:sz w:val="18"/>
            <w:szCs w:val="18"/>
          </w:rPr>
          <w:t>N 25-ФЗ</w:t>
        </w:r>
      </w:hyperlink>
      <w:r w:rsidRPr="00826FE2">
        <w:rPr>
          <w:sz w:val="18"/>
          <w:szCs w:val="18"/>
        </w:rPr>
        <w:t xml:space="preserve"> "О муниципальной службе в Российской Федерации", от 25.12.2008 </w:t>
      </w:r>
      <w:hyperlink r:id="rId9" w:history="1">
        <w:r w:rsidRPr="00826FE2">
          <w:rPr>
            <w:color w:val="0000FF"/>
            <w:sz w:val="18"/>
            <w:szCs w:val="18"/>
          </w:rPr>
          <w:t>N 273-ФЗ</w:t>
        </w:r>
      </w:hyperlink>
      <w:r w:rsidRPr="00826FE2">
        <w:rPr>
          <w:sz w:val="18"/>
          <w:szCs w:val="18"/>
        </w:rPr>
        <w:t xml:space="preserve"> "О противодействии коррупции", </w:t>
      </w:r>
      <w:hyperlink r:id="rId10" w:history="1">
        <w:r w:rsidRPr="00826FE2">
          <w:rPr>
            <w:color w:val="0000FF"/>
            <w:sz w:val="18"/>
            <w:szCs w:val="18"/>
          </w:rPr>
          <w:t>Указа</w:t>
        </w:r>
      </w:hyperlink>
      <w:r w:rsidRPr="00826FE2">
        <w:rPr>
          <w:sz w:val="18"/>
          <w:szCs w:val="1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в соответствии с </w:t>
      </w:r>
      <w:hyperlink r:id="rId11" w:history="1">
        <w:r w:rsidRPr="00826FE2">
          <w:rPr>
            <w:color w:val="0000FF"/>
            <w:sz w:val="18"/>
            <w:szCs w:val="18"/>
          </w:rPr>
          <w:t>Положением</w:t>
        </w:r>
      </w:hyperlink>
      <w:r w:rsidRPr="00826FE2">
        <w:rPr>
          <w:sz w:val="18"/>
          <w:szCs w:val="18"/>
        </w:rPr>
        <w:t xml:space="preserve"> о комиссиях органов местного самоуправления и избирательных комиссий муниципальных образований</w:t>
      </w:r>
      <w:proofErr w:type="gramEnd"/>
      <w:r w:rsidRPr="00826FE2">
        <w:rPr>
          <w:sz w:val="18"/>
          <w:szCs w:val="18"/>
        </w:rPr>
        <w:t xml:space="preserve"> </w:t>
      </w:r>
      <w:proofErr w:type="gramStart"/>
      <w:r w:rsidRPr="00826FE2">
        <w:rPr>
          <w:sz w:val="18"/>
          <w:szCs w:val="18"/>
        </w:rPr>
        <w:t xml:space="preserve">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(приложением 5 к Закону Томской области от 11.09.2007 N 198-ОЗ "О муниципальной службе в Томской области", введенным в действие </w:t>
      </w:r>
      <w:hyperlink r:id="rId12" w:history="1">
        <w:r w:rsidRPr="00826FE2">
          <w:rPr>
            <w:color w:val="0000FF"/>
            <w:sz w:val="18"/>
            <w:szCs w:val="18"/>
          </w:rPr>
          <w:t>Законом</w:t>
        </w:r>
      </w:hyperlink>
      <w:r w:rsidRPr="00826FE2">
        <w:rPr>
          <w:sz w:val="18"/>
          <w:szCs w:val="18"/>
        </w:rPr>
        <w:t xml:space="preserve"> Томской области от 15.03.2013 N 35-ОЗ "О внесении изменений в отдельные законодательные акты Томской области по вопросам муниципальной службы") </w:t>
      </w:r>
      <w:proofErr w:type="gramEnd"/>
    </w:p>
    <w:p w:rsidR="00826FE2" w:rsidRPr="00826FE2" w:rsidRDefault="00826FE2" w:rsidP="00826FE2">
      <w:pPr>
        <w:jc w:val="both"/>
        <w:rPr>
          <w:sz w:val="18"/>
          <w:szCs w:val="18"/>
        </w:rPr>
      </w:pPr>
    </w:p>
    <w:p w:rsidR="00826FE2" w:rsidRPr="00826FE2" w:rsidRDefault="00826FE2" w:rsidP="00826FE2">
      <w:pPr>
        <w:jc w:val="both"/>
        <w:rPr>
          <w:sz w:val="18"/>
          <w:szCs w:val="18"/>
        </w:rPr>
      </w:pPr>
      <w:r w:rsidRPr="00826FE2">
        <w:rPr>
          <w:sz w:val="18"/>
          <w:szCs w:val="18"/>
        </w:rPr>
        <w:t>СЧИТАЮ НЕОБХОДИМЫМ:</w:t>
      </w:r>
    </w:p>
    <w:p w:rsidR="00826FE2" w:rsidRPr="00826FE2" w:rsidRDefault="00826FE2" w:rsidP="00826FE2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826FE2">
        <w:rPr>
          <w:sz w:val="18"/>
          <w:szCs w:val="18"/>
        </w:rPr>
        <w:t xml:space="preserve">Образовать комиссию Администрации Зоркальцевского сельского поселения по соблюдению требований к служебному поведению муниципальных служащих и урегулированию конфликта интересов (далее - комиссия) в </w:t>
      </w:r>
      <w:hyperlink w:anchor="Par38" w:history="1">
        <w:r w:rsidRPr="00826FE2">
          <w:rPr>
            <w:color w:val="0000FF"/>
            <w:sz w:val="18"/>
            <w:szCs w:val="18"/>
          </w:rPr>
          <w:t>составе</w:t>
        </w:r>
      </w:hyperlink>
      <w:r w:rsidRPr="00826FE2">
        <w:rPr>
          <w:sz w:val="18"/>
          <w:szCs w:val="18"/>
        </w:rPr>
        <w:t xml:space="preserve"> согласно приложению к настоящему распоряжению.</w:t>
      </w:r>
    </w:p>
    <w:p w:rsidR="00826FE2" w:rsidRPr="00826FE2" w:rsidRDefault="00826FE2" w:rsidP="00826FE2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proofErr w:type="gramStart"/>
      <w:r w:rsidRPr="00826FE2">
        <w:rPr>
          <w:sz w:val="18"/>
          <w:szCs w:val="18"/>
        </w:rPr>
        <w:t xml:space="preserve">Установить, что деятельность образованной </w:t>
      </w:r>
      <w:hyperlink w:anchor="Par16" w:history="1">
        <w:r w:rsidRPr="00826FE2">
          <w:rPr>
            <w:color w:val="0000FF"/>
            <w:sz w:val="18"/>
            <w:szCs w:val="18"/>
          </w:rPr>
          <w:t>пунктом 1</w:t>
        </w:r>
      </w:hyperlink>
      <w:r w:rsidRPr="00826FE2">
        <w:rPr>
          <w:sz w:val="18"/>
          <w:szCs w:val="18"/>
        </w:rPr>
        <w:t xml:space="preserve"> настоящего распоряжения комиссии осуществляется в соответствии с </w:t>
      </w:r>
      <w:hyperlink r:id="rId13" w:history="1">
        <w:r w:rsidRPr="00826FE2">
          <w:rPr>
            <w:color w:val="0000FF"/>
            <w:sz w:val="18"/>
            <w:szCs w:val="18"/>
          </w:rPr>
          <w:t>Положением</w:t>
        </w:r>
      </w:hyperlink>
      <w:r w:rsidRPr="00826FE2">
        <w:rPr>
          <w:sz w:val="18"/>
          <w:szCs w:val="18"/>
        </w:rPr>
        <w:t xml:space="preserve">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N 198-ОЗ "О муниципальной службе в Томской области").</w:t>
      </w:r>
      <w:proofErr w:type="gramEnd"/>
    </w:p>
    <w:p w:rsidR="00826FE2" w:rsidRPr="00826FE2" w:rsidRDefault="00826FE2" w:rsidP="00826FE2">
      <w:pPr>
        <w:numPr>
          <w:ilvl w:val="0"/>
          <w:numId w:val="10"/>
        </w:numPr>
        <w:autoSpaceDE w:val="0"/>
        <w:autoSpaceDN w:val="0"/>
        <w:adjustRightInd w:val="0"/>
        <w:ind w:left="0" w:firstLine="540"/>
        <w:jc w:val="both"/>
        <w:rPr>
          <w:sz w:val="18"/>
          <w:szCs w:val="18"/>
        </w:rPr>
      </w:pPr>
      <w:r w:rsidRPr="00826FE2">
        <w:rPr>
          <w:sz w:val="18"/>
          <w:szCs w:val="18"/>
        </w:rPr>
        <w:t>Признать утратившими силу распоряжение Администрации Зоркальцевского сельского поселения от 02.11.2010 № 66 "О комиссии Администрации Зоркальцевского сельского поселения по соблюдению требований к служебному поведению муниципальных служащих и урегулированию конфликта интересов";</w:t>
      </w:r>
    </w:p>
    <w:p w:rsidR="00826FE2" w:rsidRPr="00826FE2" w:rsidRDefault="00826FE2" w:rsidP="00826FE2">
      <w:pPr>
        <w:numPr>
          <w:ilvl w:val="0"/>
          <w:numId w:val="10"/>
        </w:numPr>
        <w:autoSpaceDE w:val="0"/>
        <w:autoSpaceDN w:val="0"/>
        <w:adjustRightInd w:val="0"/>
        <w:ind w:left="0" w:firstLine="540"/>
        <w:jc w:val="both"/>
        <w:rPr>
          <w:sz w:val="18"/>
          <w:szCs w:val="18"/>
        </w:rPr>
      </w:pPr>
      <w:r w:rsidRPr="00826FE2">
        <w:rPr>
          <w:sz w:val="18"/>
          <w:szCs w:val="18"/>
        </w:rPr>
        <w:t xml:space="preserve">Опубликовать настоящее распоряжение в официальном издании Зоркальцевского сельского поселения – «Информационный бюллетень Зоркальцевского сельского поселения», разместить на официальном сайте муниципального образования «Зоркальцевского сельского поселения» в сети Интернет - </w:t>
      </w:r>
      <w:hyperlink r:id="rId14" w:history="1">
        <w:r w:rsidRPr="00826FE2">
          <w:rPr>
            <w:rStyle w:val="af0"/>
            <w:sz w:val="18"/>
            <w:szCs w:val="18"/>
            <w:lang w:val="en-US"/>
          </w:rPr>
          <w:t>www</w:t>
        </w:r>
        <w:r w:rsidRPr="00826FE2">
          <w:rPr>
            <w:rStyle w:val="af0"/>
            <w:sz w:val="18"/>
            <w:szCs w:val="18"/>
          </w:rPr>
          <w:t>.</w:t>
        </w:r>
        <w:proofErr w:type="spellStart"/>
        <w:r w:rsidRPr="00826FE2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826FE2">
          <w:rPr>
            <w:rStyle w:val="af0"/>
            <w:sz w:val="18"/>
            <w:szCs w:val="18"/>
          </w:rPr>
          <w:t>.</w:t>
        </w:r>
        <w:proofErr w:type="spellStart"/>
        <w:r w:rsidRPr="00826FE2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826FE2">
          <w:rPr>
            <w:rStyle w:val="af0"/>
            <w:sz w:val="18"/>
            <w:szCs w:val="18"/>
          </w:rPr>
          <w:t>.</w:t>
        </w:r>
        <w:proofErr w:type="spellStart"/>
        <w:r w:rsidRPr="00826FE2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826FE2">
        <w:rPr>
          <w:sz w:val="18"/>
          <w:szCs w:val="18"/>
        </w:rPr>
        <w:t xml:space="preserve"> .</w:t>
      </w:r>
    </w:p>
    <w:p w:rsidR="00826FE2" w:rsidRPr="00826FE2" w:rsidRDefault="00826FE2" w:rsidP="00826FE2">
      <w:pPr>
        <w:numPr>
          <w:ilvl w:val="0"/>
          <w:numId w:val="10"/>
        </w:numPr>
        <w:autoSpaceDE w:val="0"/>
        <w:autoSpaceDN w:val="0"/>
        <w:adjustRightInd w:val="0"/>
        <w:ind w:left="0" w:firstLine="540"/>
        <w:jc w:val="both"/>
        <w:rPr>
          <w:sz w:val="18"/>
          <w:szCs w:val="18"/>
        </w:rPr>
      </w:pPr>
      <w:proofErr w:type="gramStart"/>
      <w:r w:rsidRPr="00826FE2">
        <w:rPr>
          <w:sz w:val="18"/>
          <w:szCs w:val="18"/>
        </w:rPr>
        <w:t>Контроль за</w:t>
      </w:r>
      <w:proofErr w:type="gramEnd"/>
      <w:r w:rsidRPr="00826FE2">
        <w:rPr>
          <w:sz w:val="18"/>
          <w:szCs w:val="18"/>
        </w:rPr>
        <w:t xml:space="preserve"> исполнением настоящего распоряжения оставляю за собой.</w:t>
      </w:r>
    </w:p>
    <w:p w:rsidR="00826FE2" w:rsidRPr="00826FE2" w:rsidRDefault="00826FE2" w:rsidP="00826FE2">
      <w:pPr>
        <w:autoSpaceDE w:val="0"/>
        <w:autoSpaceDN w:val="0"/>
        <w:adjustRightInd w:val="0"/>
        <w:spacing w:before="200"/>
        <w:ind w:left="540"/>
        <w:jc w:val="both"/>
        <w:rPr>
          <w:sz w:val="18"/>
          <w:szCs w:val="18"/>
        </w:rPr>
      </w:pPr>
    </w:p>
    <w:p w:rsidR="00826FE2" w:rsidRPr="00826FE2" w:rsidRDefault="00826FE2" w:rsidP="00826FE2">
      <w:pPr>
        <w:rPr>
          <w:sz w:val="18"/>
          <w:szCs w:val="18"/>
        </w:rPr>
      </w:pPr>
      <w:r w:rsidRPr="00826FE2">
        <w:rPr>
          <w:sz w:val="18"/>
          <w:szCs w:val="18"/>
        </w:rPr>
        <w:t xml:space="preserve">Глава поселения </w:t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</w:p>
    <w:p w:rsidR="00826FE2" w:rsidRPr="00826FE2" w:rsidRDefault="00826FE2" w:rsidP="00826FE2">
      <w:pPr>
        <w:rPr>
          <w:sz w:val="18"/>
          <w:szCs w:val="18"/>
        </w:rPr>
      </w:pPr>
    </w:p>
    <w:p w:rsidR="00826FE2" w:rsidRPr="00826FE2" w:rsidRDefault="00826FE2" w:rsidP="00826FE2">
      <w:pPr>
        <w:rPr>
          <w:sz w:val="18"/>
          <w:szCs w:val="18"/>
        </w:rPr>
      </w:pPr>
      <w:r w:rsidRPr="00826FE2">
        <w:rPr>
          <w:sz w:val="18"/>
          <w:szCs w:val="18"/>
        </w:rPr>
        <w:t>Т</w:t>
      </w:r>
    </w:p>
    <w:p w:rsidR="00826FE2" w:rsidRPr="00826FE2" w:rsidRDefault="00826FE2" w:rsidP="00826FE2">
      <w:pPr>
        <w:rPr>
          <w:sz w:val="18"/>
          <w:szCs w:val="18"/>
        </w:rPr>
      </w:pPr>
      <w:r w:rsidRPr="00826FE2">
        <w:rPr>
          <w:sz w:val="18"/>
          <w:szCs w:val="18"/>
        </w:rPr>
        <w:t xml:space="preserve">                </w:t>
      </w:r>
    </w:p>
    <w:p w:rsidR="00826FE2" w:rsidRPr="00826FE2" w:rsidRDefault="00826FE2" w:rsidP="00826FE2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826FE2">
        <w:rPr>
          <w:rFonts w:ascii="Times New Roman" w:hAnsi="Times New Roman" w:cs="Times New Roman"/>
          <w:b w:val="0"/>
          <w:sz w:val="18"/>
          <w:szCs w:val="18"/>
        </w:rPr>
        <w:t>Приложение</w:t>
      </w:r>
    </w:p>
    <w:p w:rsidR="00826FE2" w:rsidRPr="00826FE2" w:rsidRDefault="00826FE2" w:rsidP="00826FE2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826FE2">
        <w:rPr>
          <w:rFonts w:ascii="Times New Roman" w:hAnsi="Times New Roman" w:cs="Times New Roman"/>
          <w:b w:val="0"/>
          <w:sz w:val="18"/>
          <w:szCs w:val="18"/>
        </w:rPr>
        <w:t>к распоряжению № 36 от 20.06.2019</w:t>
      </w:r>
    </w:p>
    <w:p w:rsidR="00826FE2" w:rsidRPr="00826FE2" w:rsidRDefault="00826FE2" w:rsidP="00826FE2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826FE2">
        <w:rPr>
          <w:rFonts w:ascii="Times New Roman" w:hAnsi="Times New Roman" w:cs="Times New Roman"/>
          <w:b w:val="0"/>
          <w:sz w:val="18"/>
          <w:szCs w:val="18"/>
        </w:rPr>
        <w:t>Администрации Зоркальцевского сельского поселения</w:t>
      </w:r>
    </w:p>
    <w:p w:rsidR="00826FE2" w:rsidRPr="00826FE2" w:rsidRDefault="00826FE2" w:rsidP="00826F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826FE2" w:rsidRPr="00826FE2" w:rsidRDefault="00826FE2" w:rsidP="00826F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826FE2" w:rsidRPr="00826FE2" w:rsidRDefault="00826FE2" w:rsidP="00826FE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26FE2">
        <w:rPr>
          <w:b/>
          <w:bCs/>
          <w:sz w:val="18"/>
          <w:szCs w:val="18"/>
        </w:rPr>
        <w:t>СОСТАВ</w:t>
      </w:r>
    </w:p>
    <w:p w:rsidR="00826FE2" w:rsidRPr="00826FE2" w:rsidRDefault="00826FE2" w:rsidP="00826FE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26FE2">
        <w:rPr>
          <w:b/>
          <w:bCs/>
          <w:sz w:val="18"/>
          <w:szCs w:val="18"/>
        </w:rPr>
        <w:t>КОМИССИИ АДМИНИСТРАЦИИ ЗОРКАЛЬЦЕВСКОГО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:rsidR="00826FE2" w:rsidRPr="00826FE2" w:rsidRDefault="00826FE2" w:rsidP="00826FE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826FE2" w:rsidRPr="00826FE2" w:rsidRDefault="00826FE2" w:rsidP="00826FE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0" w:type="auto"/>
        <w:tblLook w:val="01E0"/>
      </w:tblPr>
      <w:tblGrid>
        <w:gridCol w:w="5140"/>
        <w:gridCol w:w="5140"/>
      </w:tblGrid>
      <w:tr w:rsidR="00826FE2" w:rsidRPr="00826FE2" w:rsidTr="00B605A4">
        <w:tc>
          <w:tcPr>
            <w:tcW w:w="5154" w:type="dxa"/>
            <w:shd w:val="clear" w:color="auto" w:fill="auto"/>
          </w:tcPr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t>Председатель комиссии</w:t>
            </w:r>
          </w:p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lastRenderedPageBreak/>
              <w:t xml:space="preserve">Наконечная Татьяна Валерьевна     </w:t>
            </w:r>
          </w:p>
        </w:tc>
        <w:tc>
          <w:tcPr>
            <w:tcW w:w="5154" w:type="dxa"/>
            <w:shd w:val="clear" w:color="auto" w:fill="auto"/>
          </w:tcPr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lastRenderedPageBreak/>
              <w:t>Управляющий Делами Зоркальцевского сельского поселения</w:t>
            </w:r>
          </w:p>
        </w:tc>
      </w:tr>
      <w:tr w:rsidR="00826FE2" w:rsidRPr="00826FE2" w:rsidTr="00B605A4">
        <w:tc>
          <w:tcPr>
            <w:tcW w:w="5154" w:type="dxa"/>
            <w:shd w:val="clear" w:color="auto" w:fill="auto"/>
          </w:tcPr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lastRenderedPageBreak/>
              <w:t>Заместитель председателя комиссии</w:t>
            </w:r>
          </w:p>
          <w:p w:rsidR="00826FE2" w:rsidRPr="00826FE2" w:rsidRDefault="00826FE2" w:rsidP="00B605A4">
            <w:pPr>
              <w:rPr>
                <w:sz w:val="18"/>
                <w:szCs w:val="18"/>
              </w:rPr>
            </w:pPr>
            <w:proofErr w:type="spellStart"/>
            <w:r w:rsidRPr="00826FE2">
              <w:rPr>
                <w:sz w:val="18"/>
                <w:szCs w:val="18"/>
              </w:rPr>
              <w:t>Амелина</w:t>
            </w:r>
            <w:proofErr w:type="spellEnd"/>
            <w:r w:rsidRPr="00826FE2">
              <w:rPr>
                <w:sz w:val="18"/>
                <w:szCs w:val="18"/>
              </w:rPr>
              <w:t xml:space="preserve"> Ирина Михайловна</w:t>
            </w:r>
          </w:p>
        </w:tc>
        <w:tc>
          <w:tcPr>
            <w:tcW w:w="5154" w:type="dxa"/>
            <w:shd w:val="clear" w:color="auto" w:fill="auto"/>
          </w:tcPr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t>Ведущий специалист по экономической политике и бюджетному планированию</w:t>
            </w:r>
          </w:p>
        </w:tc>
      </w:tr>
      <w:tr w:rsidR="00826FE2" w:rsidRPr="00826FE2" w:rsidTr="00B605A4">
        <w:tc>
          <w:tcPr>
            <w:tcW w:w="5154" w:type="dxa"/>
            <w:shd w:val="clear" w:color="auto" w:fill="auto"/>
          </w:tcPr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t>Секретарь комиссии</w:t>
            </w:r>
          </w:p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t>Гордеева Нина Алексеевна</w:t>
            </w:r>
          </w:p>
        </w:tc>
        <w:tc>
          <w:tcPr>
            <w:tcW w:w="5154" w:type="dxa"/>
            <w:shd w:val="clear" w:color="auto" w:fill="auto"/>
          </w:tcPr>
          <w:p w:rsidR="00826FE2" w:rsidRPr="00826FE2" w:rsidRDefault="00826FE2" w:rsidP="00B605A4">
            <w:pPr>
              <w:rPr>
                <w:sz w:val="18"/>
                <w:szCs w:val="18"/>
              </w:rPr>
            </w:pPr>
          </w:p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t>Специалист администрации</w:t>
            </w:r>
          </w:p>
        </w:tc>
      </w:tr>
      <w:tr w:rsidR="00826FE2" w:rsidRPr="00826FE2" w:rsidTr="00B605A4">
        <w:tc>
          <w:tcPr>
            <w:tcW w:w="5154" w:type="dxa"/>
            <w:shd w:val="clear" w:color="auto" w:fill="auto"/>
          </w:tcPr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t>Члены комиссии:</w:t>
            </w:r>
          </w:p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t>- Брусницына Людмила Юрьевна</w:t>
            </w:r>
          </w:p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t>- независимый эксперт (по согласованию)</w:t>
            </w:r>
          </w:p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t>- независимый эксперт (по согласованию)</w:t>
            </w:r>
          </w:p>
        </w:tc>
        <w:tc>
          <w:tcPr>
            <w:tcW w:w="5154" w:type="dxa"/>
            <w:shd w:val="clear" w:color="auto" w:fill="auto"/>
          </w:tcPr>
          <w:p w:rsidR="00826FE2" w:rsidRPr="00826FE2" w:rsidRDefault="00826FE2" w:rsidP="00B605A4">
            <w:pPr>
              <w:rPr>
                <w:sz w:val="18"/>
                <w:szCs w:val="18"/>
              </w:rPr>
            </w:pPr>
          </w:p>
          <w:p w:rsidR="00826FE2" w:rsidRPr="00826FE2" w:rsidRDefault="00826FE2" w:rsidP="00B605A4">
            <w:pPr>
              <w:rPr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t>Специалист администрации</w:t>
            </w:r>
          </w:p>
          <w:p w:rsidR="00826FE2" w:rsidRPr="00826FE2" w:rsidRDefault="00826FE2" w:rsidP="00B605A4">
            <w:pPr>
              <w:rPr>
                <w:sz w:val="18"/>
                <w:szCs w:val="18"/>
              </w:rPr>
            </w:pPr>
          </w:p>
        </w:tc>
      </w:tr>
    </w:tbl>
    <w:p w:rsidR="00826FE2" w:rsidRPr="00826FE2" w:rsidRDefault="00826FE2" w:rsidP="00826FE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826FE2" w:rsidRPr="00826FE2" w:rsidRDefault="00826FE2" w:rsidP="00826FE2">
      <w:pPr>
        <w:spacing w:line="360" w:lineRule="auto"/>
        <w:jc w:val="center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>СОВЕТ МУНИЦИПАЛЬНОГО ОБРАЗОВАНИЯ</w:t>
      </w:r>
    </w:p>
    <w:p w:rsidR="00826FE2" w:rsidRPr="00826FE2" w:rsidRDefault="00826FE2" w:rsidP="00826FE2">
      <w:pPr>
        <w:spacing w:line="360" w:lineRule="auto"/>
        <w:jc w:val="center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 xml:space="preserve"> « ЗОРКАЛЬЦЕВСКОЕ СЕЛЬСКОЕ ПОСЕЛЕНИЕ»</w:t>
      </w:r>
    </w:p>
    <w:p w:rsidR="00826FE2" w:rsidRPr="00826FE2" w:rsidRDefault="00826FE2" w:rsidP="00826FE2">
      <w:pPr>
        <w:jc w:val="center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>РЕШЕНИЕ № 21</w:t>
      </w:r>
    </w:p>
    <w:p w:rsidR="00826FE2" w:rsidRPr="00826FE2" w:rsidRDefault="00DD57D7" w:rsidP="00826FE2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 id="_x0000_s1030" type="#_x0000_t202" style="position:absolute;left:0;text-align:left;margin-left:-5.25pt;margin-top:1pt;width:131.25pt;height:27.35pt;z-index:251660800" stroked="f">
            <v:textbox style="mso-next-textbox:#_x0000_s1030">
              <w:txbxContent>
                <w:p w:rsidR="00826FE2" w:rsidRDefault="00826FE2" w:rsidP="00826FE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>
        <w:rPr>
          <w:sz w:val="18"/>
          <w:szCs w:val="18"/>
        </w:rPr>
        <w:pict>
          <v:shape id="_x0000_s1031" type="#_x0000_t202" style="position:absolute;left:0;text-align:left;margin-left:310.9pt;margin-top:1pt;width:130.1pt;height:23.6pt;z-index:251661824" stroked="f">
            <v:textbox style="mso-next-textbox:#_x0000_s1031">
              <w:txbxContent>
                <w:p w:rsidR="00826FE2" w:rsidRPr="00E718B4" w:rsidRDefault="00826FE2" w:rsidP="00826FE2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20.06.2019</w:t>
                  </w:r>
                </w:p>
              </w:txbxContent>
            </v:textbox>
          </v:shape>
        </w:pict>
      </w:r>
    </w:p>
    <w:p w:rsidR="00826FE2" w:rsidRPr="00826FE2" w:rsidRDefault="00826FE2" w:rsidP="00826FE2">
      <w:pPr>
        <w:rPr>
          <w:sz w:val="18"/>
          <w:szCs w:val="18"/>
        </w:rPr>
      </w:pPr>
      <w:r w:rsidRPr="00826FE2">
        <w:rPr>
          <w:sz w:val="18"/>
          <w:szCs w:val="18"/>
        </w:rPr>
        <w:t>________________</w:t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  <w:t>___________________</w:t>
      </w:r>
    </w:p>
    <w:p w:rsidR="00826FE2" w:rsidRPr="00826FE2" w:rsidRDefault="00826FE2" w:rsidP="00826FE2">
      <w:pPr>
        <w:rPr>
          <w:b/>
          <w:sz w:val="18"/>
          <w:szCs w:val="18"/>
        </w:rPr>
      </w:pP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  <w:r w:rsidRPr="00826FE2">
        <w:rPr>
          <w:b/>
          <w:sz w:val="18"/>
          <w:szCs w:val="18"/>
        </w:rPr>
        <w:t xml:space="preserve">    31-е собрание </w:t>
      </w:r>
      <w:r w:rsidRPr="00826FE2">
        <w:rPr>
          <w:b/>
          <w:sz w:val="18"/>
          <w:szCs w:val="18"/>
          <w:lang w:val="en-US"/>
        </w:rPr>
        <w:t>IV</w:t>
      </w:r>
      <w:r w:rsidRPr="00826FE2">
        <w:rPr>
          <w:b/>
          <w:sz w:val="18"/>
          <w:szCs w:val="18"/>
        </w:rPr>
        <w:t>-го созыва</w:t>
      </w:r>
    </w:p>
    <w:p w:rsidR="00826FE2" w:rsidRPr="00826FE2" w:rsidRDefault="00826FE2" w:rsidP="00826FE2">
      <w:pPr>
        <w:rPr>
          <w:bCs/>
          <w:sz w:val="18"/>
          <w:szCs w:val="18"/>
        </w:rPr>
      </w:pPr>
      <w:r w:rsidRPr="00826FE2">
        <w:rPr>
          <w:bCs/>
          <w:sz w:val="18"/>
          <w:szCs w:val="18"/>
        </w:rPr>
        <w:t xml:space="preserve"> О внесении изменений в Решение Совета</w:t>
      </w:r>
    </w:p>
    <w:p w:rsidR="00826FE2" w:rsidRPr="00826FE2" w:rsidRDefault="00826FE2" w:rsidP="00826FE2">
      <w:pPr>
        <w:rPr>
          <w:bCs/>
          <w:sz w:val="18"/>
          <w:szCs w:val="18"/>
        </w:rPr>
      </w:pPr>
      <w:r w:rsidRPr="00826FE2">
        <w:rPr>
          <w:bCs/>
          <w:sz w:val="18"/>
          <w:szCs w:val="18"/>
        </w:rPr>
        <w:t xml:space="preserve">Зоркальцевского сельского  поселения </w:t>
      </w:r>
    </w:p>
    <w:p w:rsidR="00826FE2" w:rsidRPr="00826FE2" w:rsidRDefault="00826FE2" w:rsidP="00826FE2">
      <w:pPr>
        <w:rPr>
          <w:bCs/>
          <w:sz w:val="18"/>
          <w:szCs w:val="18"/>
        </w:rPr>
      </w:pPr>
      <w:r w:rsidRPr="00826FE2">
        <w:rPr>
          <w:bCs/>
          <w:sz w:val="18"/>
          <w:szCs w:val="18"/>
        </w:rPr>
        <w:t xml:space="preserve">от 28.12.2018 № 51   «Об утверждении    бюджета </w:t>
      </w:r>
    </w:p>
    <w:p w:rsidR="00826FE2" w:rsidRPr="00826FE2" w:rsidRDefault="00826FE2" w:rsidP="00826FE2">
      <w:pPr>
        <w:rPr>
          <w:bCs/>
          <w:sz w:val="18"/>
          <w:szCs w:val="18"/>
        </w:rPr>
      </w:pPr>
      <w:r w:rsidRPr="00826FE2">
        <w:rPr>
          <w:bCs/>
          <w:sz w:val="18"/>
          <w:szCs w:val="18"/>
        </w:rPr>
        <w:t>Зоркальцевского сельского поселения</w:t>
      </w:r>
    </w:p>
    <w:p w:rsidR="00826FE2" w:rsidRPr="00826FE2" w:rsidRDefault="00826FE2" w:rsidP="00826FE2">
      <w:pPr>
        <w:rPr>
          <w:bCs/>
          <w:sz w:val="18"/>
          <w:szCs w:val="18"/>
        </w:rPr>
      </w:pPr>
      <w:r w:rsidRPr="00826FE2">
        <w:rPr>
          <w:bCs/>
          <w:sz w:val="18"/>
          <w:szCs w:val="18"/>
        </w:rPr>
        <w:t xml:space="preserve"> на 2019 год»</w:t>
      </w:r>
    </w:p>
    <w:p w:rsidR="00826FE2" w:rsidRPr="00826FE2" w:rsidRDefault="00826FE2" w:rsidP="00826FE2">
      <w:pPr>
        <w:rPr>
          <w:bCs/>
          <w:sz w:val="18"/>
          <w:szCs w:val="18"/>
        </w:rPr>
      </w:pPr>
    </w:p>
    <w:p w:rsidR="00826FE2" w:rsidRPr="00826FE2" w:rsidRDefault="00826FE2" w:rsidP="00826FE2">
      <w:pPr>
        <w:jc w:val="both"/>
        <w:rPr>
          <w:bCs/>
          <w:sz w:val="18"/>
          <w:szCs w:val="18"/>
        </w:rPr>
      </w:pPr>
      <w:r w:rsidRPr="00826FE2">
        <w:rPr>
          <w:bCs/>
          <w:sz w:val="18"/>
          <w:szCs w:val="18"/>
        </w:rPr>
        <w:t xml:space="preserve">   </w:t>
      </w:r>
      <w:proofErr w:type="gramStart"/>
      <w:r w:rsidRPr="00826FE2">
        <w:rPr>
          <w:bCs/>
          <w:sz w:val="18"/>
          <w:szCs w:val="18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Уведомлений по</w:t>
      </w:r>
      <w:proofErr w:type="gramEnd"/>
      <w:r w:rsidRPr="00826FE2">
        <w:rPr>
          <w:bCs/>
          <w:sz w:val="18"/>
          <w:szCs w:val="18"/>
        </w:rPr>
        <w:t xml:space="preserve"> расчетам между бюджетами Управления финансов Администрации Томского района от  03 июня 2019 № 166, от  18 июня  2019 № 1435, распоряжения Администрации Зоркальцевского сельского поселения от 06 июня 2019 № 30, письма в Совет Зоркальцевского сельского поселения от  19 июня  2019 № 02-07-872   и ст. 92.1 Бюджетного кодекса Российской Федерации,</w:t>
      </w:r>
    </w:p>
    <w:p w:rsidR="00826FE2" w:rsidRPr="00826FE2" w:rsidRDefault="00826FE2" w:rsidP="00826FE2">
      <w:pPr>
        <w:jc w:val="both"/>
        <w:rPr>
          <w:bCs/>
          <w:sz w:val="18"/>
          <w:szCs w:val="18"/>
        </w:rPr>
      </w:pPr>
    </w:p>
    <w:p w:rsidR="00826FE2" w:rsidRPr="00826FE2" w:rsidRDefault="00826FE2" w:rsidP="00826FE2">
      <w:pPr>
        <w:jc w:val="center"/>
        <w:rPr>
          <w:bCs/>
          <w:sz w:val="18"/>
          <w:szCs w:val="18"/>
        </w:rPr>
      </w:pPr>
      <w:r w:rsidRPr="00826FE2">
        <w:rPr>
          <w:bCs/>
          <w:sz w:val="18"/>
          <w:szCs w:val="18"/>
        </w:rPr>
        <w:t>Совет Зоркальцевского сельского поселения РЕШИЛ:</w:t>
      </w:r>
    </w:p>
    <w:p w:rsidR="00826FE2" w:rsidRPr="00826FE2" w:rsidRDefault="00826FE2" w:rsidP="00826FE2">
      <w:pPr>
        <w:jc w:val="center"/>
        <w:rPr>
          <w:bCs/>
          <w:sz w:val="18"/>
          <w:szCs w:val="18"/>
        </w:rPr>
      </w:pPr>
    </w:p>
    <w:p w:rsidR="00826FE2" w:rsidRPr="00826FE2" w:rsidRDefault="00826FE2" w:rsidP="00826FE2">
      <w:pPr>
        <w:jc w:val="both"/>
        <w:rPr>
          <w:sz w:val="18"/>
          <w:szCs w:val="18"/>
        </w:rPr>
      </w:pPr>
      <w:r w:rsidRPr="00826FE2">
        <w:rPr>
          <w:sz w:val="18"/>
          <w:szCs w:val="18"/>
        </w:rPr>
        <w:t>1. Внести изменения в Решение Совета Зоркальцевского сельского поселения от 28.12.2018 № 51 «О бюджете Зоркальцевского сельского поселения на 2019 год».</w:t>
      </w:r>
    </w:p>
    <w:p w:rsidR="00826FE2" w:rsidRPr="00826FE2" w:rsidRDefault="00826FE2" w:rsidP="00826FE2">
      <w:pPr>
        <w:jc w:val="both"/>
        <w:rPr>
          <w:sz w:val="18"/>
          <w:szCs w:val="18"/>
        </w:rPr>
      </w:pPr>
      <w:r w:rsidRPr="00826FE2">
        <w:rPr>
          <w:sz w:val="18"/>
          <w:szCs w:val="18"/>
        </w:rPr>
        <w:t xml:space="preserve">2. Пункт 1 Приложения  к решению Совета Зоркальцевского сельского поселения от 28.12.2018 № 51 «О бюджете Зоркальцевского сельского поселения на 2019 год» изложить в следующей редакции: </w:t>
      </w:r>
    </w:p>
    <w:p w:rsidR="00826FE2" w:rsidRPr="00826FE2" w:rsidRDefault="00826FE2" w:rsidP="00826FE2">
      <w:pPr>
        <w:jc w:val="both"/>
        <w:rPr>
          <w:sz w:val="18"/>
          <w:szCs w:val="18"/>
        </w:rPr>
      </w:pPr>
      <w:r w:rsidRPr="00826FE2">
        <w:rPr>
          <w:sz w:val="18"/>
          <w:szCs w:val="18"/>
        </w:rPr>
        <w:t>«1. Утвердить основные характеристики бюджета Зоркальцевского сельского  поселения на 2019 год:</w:t>
      </w:r>
    </w:p>
    <w:p w:rsidR="00826FE2" w:rsidRPr="00826FE2" w:rsidRDefault="00826FE2" w:rsidP="00826FE2">
      <w:pPr>
        <w:ind w:left="142"/>
        <w:jc w:val="both"/>
        <w:rPr>
          <w:sz w:val="18"/>
          <w:szCs w:val="18"/>
        </w:rPr>
      </w:pPr>
      <w:r w:rsidRPr="00826FE2">
        <w:rPr>
          <w:sz w:val="18"/>
          <w:szCs w:val="18"/>
        </w:rPr>
        <w:t xml:space="preserve"> - общий объем доходов местного бюджета в сумме 34982,9 тыс. руб.;</w:t>
      </w:r>
    </w:p>
    <w:p w:rsidR="00826FE2" w:rsidRPr="00826FE2" w:rsidRDefault="00826FE2" w:rsidP="00826FE2">
      <w:pPr>
        <w:ind w:left="142"/>
        <w:jc w:val="both"/>
        <w:rPr>
          <w:sz w:val="18"/>
          <w:szCs w:val="18"/>
        </w:rPr>
      </w:pPr>
      <w:r w:rsidRPr="00826FE2">
        <w:rPr>
          <w:sz w:val="18"/>
          <w:szCs w:val="18"/>
        </w:rPr>
        <w:t>- общий объем расходов местного бюджета в сумме 40428,5 тыс. руб.;</w:t>
      </w:r>
    </w:p>
    <w:p w:rsidR="00826FE2" w:rsidRPr="00826FE2" w:rsidRDefault="00826FE2" w:rsidP="00826FE2">
      <w:pPr>
        <w:ind w:left="142"/>
        <w:jc w:val="both"/>
        <w:rPr>
          <w:sz w:val="18"/>
          <w:szCs w:val="18"/>
        </w:rPr>
      </w:pPr>
      <w:r w:rsidRPr="00826FE2">
        <w:rPr>
          <w:sz w:val="18"/>
          <w:szCs w:val="18"/>
        </w:rPr>
        <w:t>- дефицит местного бюджета в сумме 5445,6 тыс. руб.».</w:t>
      </w:r>
    </w:p>
    <w:p w:rsidR="00826FE2" w:rsidRPr="00826FE2" w:rsidRDefault="00826FE2" w:rsidP="00826FE2">
      <w:pPr>
        <w:jc w:val="both"/>
        <w:rPr>
          <w:bCs/>
          <w:sz w:val="18"/>
          <w:szCs w:val="18"/>
        </w:rPr>
      </w:pPr>
      <w:r w:rsidRPr="00826FE2">
        <w:rPr>
          <w:sz w:val="18"/>
          <w:szCs w:val="18"/>
        </w:rPr>
        <w:t xml:space="preserve">3. </w:t>
      </w:r>
      <w:r w:rsidRPr="00826FE2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826FE2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826FE2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826FE2" w:rsidRPr="00826FE2" w:rsidRDefault="00826FE2" w:rsidP="00826FE2">
      <w:pPr>
        <w:jc w:val="both"/>
        <w:rPr>
          <w:bCs/>
          <w:sz w:val="18"/>
          <w:szCs w:val="18"/>
        </w:rPr>
      </w:pPr>
      <w:r w:rsidRPr="00826FE2">
        <w:rPr>
          <w:bCs/>
          <w:sz w:val="18"/>
          <w:szCs w:val="18"/>
        </w:rPr>
        <w:t xml:space="preserve">4. Приложение 4 к Решению Совета  Зоркальцевского сельского поселения </w:t>
      </w:r>
      <w:r w:rsidRPr="00826FE2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826FE2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826FE2" w:rsidRPr="00826FE2" w:rsidRDefault="00826FE2" w:rsidP="00826FE2">
      <w:pPr>
        <w:jc w:val="both"/>
        <w:rPr>
          <w:b/>
          <w:sz w:val="18"/>
          <w:szCs w:val="18"/>
          <w:u w:val="single"/>
        </w:rPr>
      </w:pPr>
      <w:r w:rsidRPr="00826FE2">
        <w:rPr>
          <w:bCs/>
          <w:sz w:val="18"/>
          <w:szCs w:val="18"/>
        </w:rPr>
        <w:t>5</w:t>
      </w:r>
      <w:r w:rsidRPr="00826FE2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15" w:history="1">
        <w:r w:rsidRPr="00826FE2">
          <w:rPr>
            <w:rStyle w:val="af0"/>
            <w:b/>
            <w:sz w:val="18"/>
            <w:szCs w:val="18"/>
            <w:lang w:val="en-US"/>
          </w:rPr>
          <w:t>www</w:t>
        </w:r>
        <w:r w:rsidRPr="00826FE2">
          <w:rPr>
            <w:rStyle w:val="af0"/>
            <w:b/>
            <w:sz w:val="18"/>
            <w:szCs w:val="18"/>
          </w:rPr>
          <w:t>.</w:t>
        </w:r>
        <w:proofErr w:type="spellStart"/>
        <w:r w:rsidRPr="00826FE2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826FE2">
          <w:rPr>
            <w:rStyle w:val="af0"/>
            <w:b/>
            <w:sz w:val="18"/>
            <w:szCs w:val="18"/>
          </w:rPr>
          <w:t>.</w:t>
        </w:r>
        <w:proofErr w:type="spellStart"/>
        <w:r w:rsidRPr="00826FE2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826FE2">
          <w:rPr>
            <w:rStyle w:val="af0"/>
            <w:b/>
            <w:sz w:val="18"/>
            <w:szCs w:val="18"/>
          </w:rPr>
          <w:t>.</w:t>
        </w:r>
        <w:proofErr w:type="spellStart"/>
        <w:r w:rsidRPr="00826FE2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826FE2">
        <w:rPr>
          <w:b/>
          <w:sz w:val="18"/>
          <w:szCs w:val="18"/>
          <w:u w:val="single"/>
        </w:rPr>
        <w:t>.</w:t>
      </w:r>
    </w:p>
    <w:p w:rsidR="00826FE2" w:rsidRPr="00826FE2" w:rsidRDefault="00826FE2" w:rsidP="00826FE2">
      <w:pPr>
        <w:keepNext/>
        <w:jc w:val="both"/>
        <w:rPr>
          <w:sz w:val="18"/>
          <w:szCs w:val="18"/>
        </w:rPr>
      </w:pPr>
      <w:r w:rsidRPr="00826FE2">
        <w:rPr>
          <w:sz w:val="18"/>
          <w:szCs w:val="18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826FE2" w:rsidRPr="00826FE2" w:rsidRDefault="00826FE2" w:rsidP="00826FE2">
      <w:pPr>
        <w:keepNext/>
        <w:jc w:val="both"/>
        <w:rPr>
          <w:sz w:val="18"/>
          <w:szCs w:val="18"/>
        </w:rPr>
      </w:pPr>
      <w:r w:rsidRPr="00826FE2">
        <w:rPr>
          <w:sz w:val="18"/>
          <w:szCs w:val="18"/>
        </w:rPr>
        <w:t xml:space="preserve">7. </w:t>
      </w:r>
      <w:proofErr w:type="gramStart"/>
      <w:r w:rsidRPr="00826FE2">
        <w:rPr>
          <w:sz w:val="18"/>
          <w:szCs w:val="18"/>
        </w:rPr>
        <w:t>Контроль за</w:t>
      </w:r>
      <w:proofErr w:type="gramEnd"/>
      <w:r w:rsidRPr="00826FE2">
        <w:rPr>
          <w:sz w:val="18"/>
          <w:szCs w:val="18"/>
        </w:rPr>
        <w:t xml:space="preserve"> исполнением настоящего Решения  оставляю за собой.</w:t>
      </w:r>
    </w:p>
    <w:p w:rsidR="00826FE2" w:rsidRPr="00826FE2" w:rsidRDefault="00826FE2" w:rsidP="00826FE2">
      <w:pPr>
        <w:spacing w:before="60" w:after="60"/>
        <w:jc w:val="both"/>
        <w:rPr>
          <w:i/>
          <w:sz w:val="18"/>
          <w:szCs w:val="18"/>
        </w:rPr>
      </w:pPr>
    </w:p>
    <w:p w:rsidR="00826FE2" w:rsidRPr="00826FE2" w:rsidRDefault="00826FE2" w:rsidP="00826FE2">
      <w:pPr>
        <w:spacing w:before="60" w:after="60"/>
        <w:jc w:val="both"/>
        <w:rPr>
          <w:i/>
          <w:sz w:val="18"/>
          <w:szCs w:val="18"/>
        </w:rPr>
      </w:pPr>
      <w:r w:rsidRPr="00826FE2">
        <w:rPr>
          <w:i/>
          <w:sz w:val="18"/>
          <w:szCs w:val="18"/>
        </w:rPr>
        <w:t>Председатель Совета</w:t>
      </w:r>
      <w:r w:rsidRPr="00826FE2">
        <w:rPr>
          <w:i/>
          <w:sz w:val="18"/>
          <w:szCs w:val="18"/>
        </w:rPr>
        <w:tab/>
      </w:r>
    </w:p>
    <w:p w:rsidR="00826FE2" w:rsidRPr="00826FE2" w:rsidRDefault="00826FE2" w:rsidP="00826FE2">
      <w:pPr>
        <w:rPr>
          <w:i/>
          <w:sz w:val="18"/>
          <w:szCs w:val="18"/>
        </w:rPr>
      </w:pPr>
      <w:r w:rsidRPr="00826FE2">
        <w:rPr>
          <w:i/>
          <w:sz w:val="18"/>
          <w:szCs w:val="18"/>
        </w:rPr>
        <w:t>Зоркальцевского сельского поселения</w:t>
      </w:r>
      <w:r w:rsidRPr="00826FE2">
        <w:rPr>
          <w:i/>
          <w:sz w:val="18"/>
          <w:szCs w:val="18"/>
        </w:rPr>
        <w:tab/>
        <w:t xml:space="preserve">                                                             </w:t>
      </w:r>
    </w:p>
    <w:p w:rsidR="00826FE2" w:rsidRPr="00826FE2" w:rsidRDefault="00826FE2" w:rsidP="00826FE2">
      <w:pPr>
        <w:ind w:firstLine="720"/>
        <w:jc w:val="right"/>
        <w:rPr>
          <w:sz w:val="18"/>
          <w:szCs w:val="18"/>
        </w:rPr>
      </w:pPr>
      <w:r w:rsidRPr="00826FE2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826FE2" w:rsidRPr="00826FE2" w:rsidRDefault="00826FE2" w:rsidP="00826FE2">
      <w:pPr>
        <w:rPr>
          <w:i/>
          <w:iCs/>
          <w:sz w:val="18"/>
          <w:szCs w:val="18"/>
        </w:rPr>
      </w:pPr>
      <w:r w:rsidRPr="00826FE2">
        <w:rPr>
          <w:i/>
          <w:iCs/>
          <w:sz w:val="18"/>
          <w:szCs w:val="18"/>
        </w:rPr>
        <w:t xml:space="preserve">Глава Зоркальцевского  </w:t>
      </w:r>
    </w:p>
    <w:p w:rsidR="00826FE2" w:rsidRPr="00826FE2" w:rsidRDefault="00826FE2" w:rsidP="00826FE2">
      <w:pPr>
        <w:rPr>
          <w:i/>
          <w:iCs/>
          <w:sz w:val="18"/>
          <w:szCs w:val="18"/>
        </w:rPr>
      </w:pPr>
      <w:r w:rsidRPr="00826FE2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tbl>
      <w:tblPr>
        <w:tblW w:w="10250" w:type="dxa"/>
        <w:tblInd w:w="95" w:type="dxa"/>
        <w:tblLook w:val="04A0"/>
      </w:tblPr>
      <w:tblGrid>
        <w:gridCol w:w="4700"/>
        <w:gridCol w:w="842"/>
        <w:gridCol w:w="858"/>
        <w:gridCol w:w="1416"/>
        <w:gridCol w:w="844"/>
        <w:gridCol w:w="1590"/>
      </w:tblGrid>
      <w:tr w:rsidR="00826FE2" w:rsidRPr="00826FE2" w:rsidTr="00B605A4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826FE2" w:rsidRPr="00826FE2" w:rsidTr="00B605A4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826FE2" w:rsidRPr="00826FE2" w:rsidTr="00B605A4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20.06. 2019 № </w:t>
            </w:r>
            <w:r w:rsidRPr="00826FE2">
              <w:rPr>
                <w:i/>
                <w:iCs/>
                <w:sz w:val="18"/>
                <w:szCs w:val="18"/>
              </w:rPr>
              <w:t>21</w:t>
            </w:r>
          </w:p>
        </w:tc>
      </w:tr>
      <w:tr w:rsidR="00826FE2" w:rsidRPr="00826FE2" w:rsidTr="00B605A4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826FE2" w:rsidRPr="00826FE2" w:rsidTr="00B605A4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сельского поселения от 28.12.2018 № 51</w:t>
            </w:r>
          </w:p>
        </w:tc>
      </w:tr>
      <w:tr w:rsidR="00826FE2" w:rsidRPr="00826FE2" w:rsidTr="00B605A4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2019 год»</w:t>
            </w:r>
          </w:p>
        </w:tc>
      </w:tr>
      <w:tr w:rsidR="00826FE2" w:rsidRPr="00826FE2" w:rsidTr="00B605A4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</w:tr>
      <w:tr w:rsidR="00826FE2" w:rsidRPr="00826FE2" w:rsidTr="00B605A4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</w:tr>
      <w:tr w:rsidR="00826FE2" w:rsidRPr="00826FE2" w:rsidTr="00B605A4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826FE2" w:rsidRPr="00826FE2" w:rsidTr="00B605A4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826FE2" w:rsidRPr="00826FE2" w:rsidTr="00B605A4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826FE2" w:rsidRPr="00826FE2" w:rsidTr="00B605A4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2019 год </w:t>
            </w:r>
          </w:p>
        </w:tc>
      </w:tr>
      <w:tr w:rsidR="00826FE2" w:rsidRPr="00826FE2" w:rsidTr="00B605A4">
        <w:trPr>
          <w:trHeight w:val="34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6FE2" w:rsidRPr="00826FE2" w:rsidTr="00B605A4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826FE2" w:rsidRPr="00826FE2" w:rsidTr="00B605A4">
        <w:trPr>
          <w:trHeight w:val="30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826FE2" w:rsidRPr="00826FE2" w:rsidTr="00B605A4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40428,5</w:t>
            </w:r>
          </w:p>
        </w:tc>
      </w:tr>
      <w:tr w:rsidR="00826FE2" w:rsidRPr="00826FE2" w:rsidTr="00B605A4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40428,5</w:t>
            </w:r>
          </w:p>
        </w:tc>
      </w:tr>
      <w:tr w:rsidR="00826FE2" w:rsidRPr="00826FE2" w:rsidTr="00B605A4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10774,4</w:t>
            </w:r>
          </w:p>
        </w:tc>
      </w:tr>
      <w:tr w:rsidR="00826FE2" w:rsidRPr="00826FE2" w:rsidTr="00B605A4">
        <w:trPr>
          <w:trHeight w:val="10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896,5</w:t>
            </w:r>
          </w:p>
        </w:tc>
      </w:tr>
      <w:tr w:rsidR="00826FE2" w:rsidRPr="00826FE2" w:rsidTr="00B605A4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826FE2" w:rsidRPr="00826FE2" w:rsidTr="00B605A4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826FE2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26FE2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826FE2" w:rsidRPr="00826FE2" w:rsidTr="00B605A4">
        <w:trPr>
          <w:trHeight w:val="155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826FE2" w:rsidRPr="00826FE2" w:rsidTr="00B605A4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826FE2" w:rsidRPr="00826FE2" w:rsidTr="00B605A4">
        <w:trPr>
          <w:trHeight w:val="14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7574,9</w:t>
            </w:r>
          </w:p>
        </w:tc>
      </w:tr>
      <w:tr w:rsidR="00826FE2" w:rsidRPr="00826FE2" w:rsidTr="00B605A4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826FE2" w:rsidRPr="00826FE2" w:rsidTr="00B605A4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826FE2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26FE2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826FE2" w:rsidRPr="00826FE2" w:rsidTr="00B605A4">
        <w:trPr>
          <w:trHeight w:val="15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826FE2" w:rsidRPr="00826FE2" w:rsidTr="00B605A4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826FE2" w:rsidRPr="00826FE2" w:rsidTr="00B605A4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826FE2" w:rsidRPr="00826FE2" w:rsidTr="00B605A4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826FE2" w:rsidRPr="00826FE2" w:rsidTr="00B605A4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230,7</w:t>
            </w:r>
          </w:p>
        </w:tc>
      </w:tr>
      <w:tr w:rsidR="00826FE2" w:rsidRPr="00826FE2" w:rsidTr="00B605A4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230,7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230,7</w:t>
            </w:r>
          </w:p>
        </w:tc>
      </w:tr>
      <w:tr w:rsidR="00826FE2" w:rsidRPr="00826FE2" w:rsidTr="00B605A4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both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both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both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both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130,7</w:t>
            </w:r>
          </w:p>
        </w:tc>
      </w:tr>
      <w:tr w:rsidR="00826FE2" w:rsidRPr="00826FE2" w:rsidTr="00B605A4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both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130,7</w:t>
            </w:r>
          </w:p>
        </w:tc>
      </w:tr>
      <w:tr w:rsidR="00826FE2" w:rsidRPr="00826FE2" w:rsidTr="00B605A4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both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130,7</w:t>
            </w:r>
          </w:p>
        </w:tc>
      </w:tr>
      <w:tr w:rsidR="00826FE2" w:rsidRPr="00826FE2" w:rsidTr="00B605A4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2072,3</w:t>
            </w:r>
          </w:p>
        </w:tc>
      </w:tr>
      <w:tr w:rsidR="00826FE2" w:rsidRPr="00826FE2" w:rsidTr="00B605A4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2072,3</w:t>
            </w:r>
          </w:p>
        </w:tc>
      </w:tr>
      <w:tr w:rsidR="00826FE2" w:rsidRPr="00826FE2" w:rsidTr="00B605A4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2072,3</w:t>
            </w:r>
          </w:p>
        </w:tc>
      </w:tr>
      <w:tr w:rsidR="00826FE2" w:rsidRPr="00826FE2" w:rsidTr="00B605A4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</w:t>
            </w:r>
          </w:p>
        </w:tc>
      </w:tr>
      <w:tr w:rsidR="00826FE2" w:rsidRPr="00826FE2" w:rsidTr="00B605A4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</w:t>
            </w:r>
          </w:p>
        </w:tc>
      </w:tr>
      <w:tr w:rsidR="00826FE2" w:rsidRPr="00826FE2" w:rsidTr="00B605A4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2032,3</w:t>
            </w:r>
          </w:p>
        </w:tc>
      </w:tr>
      <w:tr w:rsidR="00826FE2" w:rsidRPr="00826FE2" w:rsidTr="00B605A4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1859</w:t>
            </w:r>
          </w:p>
        </w:tc>
      </w:tr>
      <w:tr w:rsidR="00826FE2" w:rsidRPr="00826FE2" w:rsidTr="00B605A4">
        <w:trPr>
          <w:trHeight w:val="8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1859</w:t>
            </w:r>
          </w:p>
        </w:tc>
      </w:tr>
      <w:tr w:rsidR="00826FE2" w:rsidRPr="00826FE2" w:rsidTr="00B605A4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173,3</w:t>
            </w:r>
          </w:p>
        </w:tc>
      </w:tr>
      <w:tr w:rsidR="00826FE2" w:rsidRPr="00826FE2" w:rsidTr="00B605A4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173,3</w:t>
            </w:r>
          </w:p>
        </w:tc>
      </w:tr>
      <w:tr w:rsidR="00826FE2" w:rsidRPr="00826FE2" w:rsidTr="00B605A4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251,4</w:t>
            </w:r>
          </w:p>
        </w:tc>
      </w:tr>
      <w:tr w:rsidR="00826FE2" w:rsidRPr="00826FE2" w:rsidTr="00B605A4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826FE2" w:rsidRPr="00826FE2" w:rsidTr="00B605A4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826FE2" w:rsidRPr="00826FE2" w:rsidTr="00B605A4">
        <w:trPr>
          <w:trHeight w:val="5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826FE2" w:rsidRPr="00826FE2" w:rsidTr="00B605A4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826FE2" w:rsidRPr="00826FE2" w:rsidTr="00B605A4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826FE2" w:rsidRPr="00826FE2" w:rsidTr="00B605A4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826FE2" w:rsidRPr="00826FE2" w:rsidTr="00B605A4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826FE2" w:rsidRPr="00826FE2" w:rsidTr="00B605A4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26FE2" w:rsidRPr="00826FE2" w:rsidTr="00B605A4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26FE2" w:rsidRPr="00826FE2" w:rsidTr="00B605A4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160</w:t>
            </w:r>
          </w:p>
        </w:tc>
      </w:tr>
      <w:tr w:rsidR="00826FE2" w:rsidRPr="00826FE2" w:rsidTr="00B605A4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</w:tr>
      <w:tr w:rsidR="00826FE2" w:rsidRPr="00826FE2" w:rsidTr="00B605A4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160</w:t>
            </w:r>
          </w:p>
        </w:tc>
      </w:tr>
      <w:tr w:rsidR="00826FE2" w:rsidRPr="00826FE2" w:rsidTr="00B605A4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160</w:t>
            </w:r>
          </w:p>
        </w:tc>
      </w:tr>
      <w:tr w:rsidR="00826FE2" w:rsidRPr="00826FE2" w:rsidTr="00B605A4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160</w:t>
            </w:r>
          </w:p>
        </w:tc>
      </w:tr>
      <w:tr w:rsidR="00826FE2" w:rsidRPr="00826FE2" w:rsidTr="00B605A4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4132,9</w:t>
            </w:r>
          </w:p>
        </w:tc>
      </w:tr>
      <w:tr w:rsidR="00826FE2" w:rsidRPr="00826FE2" w:rsidTr="00B605A4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3732,9</w:t>
            </w:r>
          </w:p>
        </w:tc>
      </w:tr>
      <w:tr w:rsidR="00826FE2" w:rsidRPr="00826FE2" w:rsidTr="00B605A4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826FE2" w:rsidRPr="00826FE2" w:rsidTr="00B605A4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lastRenderedPageBreak/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826FE2" w:rsidRPr="00826FE2" w:rsidTr="00B605A4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826FE2" w:rsidRPr="00826FE2" w:rsidTr="00B605A4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826FE2" w:rsidRPr="00826FE2" w:rsidTr="00B605A4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826FE2" w:rsidRPr="00826FE2" w:rsidTr="00B605A4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826FE2" w:rsidRPr="00826FE2" w:rsidTr="00B605A4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826FE2" w:rsidRPr="00826FE2" w:rsidTr="00B605A4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826FE2" w:rsidRPr="00826FE2" w:rsidTr="00B605A4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826FE2" w:rsidRPr="00826FE2" w:rsidTr="00B605A4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826FE2" w:rsidRPr="00826FE2" w:rsidTr="00B605A4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826FE2" w:rsidRPr="00826FE2" w:rsidTr="00B605A4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826FE2" w:rsidRPr="00826FE2" w:rsidTr="00B605A4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</w:tr>
      <w:tr w:rsidR="00826FE2" w:rsidRPr="00826FE2" w:rsidTr="00B605A4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826FE2" w:rsidRPr="00826FE2" w:rsidTr="00B605A4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826FE2" w:rsidRPr="00826FE2" w:rsidTr="00B605A4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826FE2" w:rsidRPr="00826FE2" w:rsidTr="00B605A4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826FE2" w:rsidRPr="00826FE2" w:rsidTr="00B605A4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12185,7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12095,7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11996,4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854,1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854,1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854,1</w:t>
            </w:r>
          </w:p>
        </w:tc>
      </w:tr>
      <w:tr w:rsidR="00826FE2" w:rsidRPr="00826FE2" w:rsidTr="00B605A4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212,1</w:t>
            </w:r>
          </w:p>
        </w:tc>
      </w:tr>
      <w:tr w:rsidR="00826FE2" w:rsidRPr="00826FE2" w:rsidTr="00B605A4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26FE2" w:rsidRPr="00826FE2" w:rsidTr="00B605A4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26FE2" w:rsidRPr="00826FE2" w:rsidTr="00B605A4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826FE2" w:rsidRPr="00826FE2" w:rsidTr="00B605A4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826FE2" w:rsidRPr="00826FE2" w:rsidTr="00B605A4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572</w:t>
            </w:r>
          </w:p>
        </w:tc>
      </w:tr>
      <w:tr w:rsidR="00826FE2" w:rsidRPr="00826FE2" w:rsidTr="00B605A4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130</w:t>
            </w:r>
          </w:p>
        </w:tc>
      </w:tr>
      <w:tr w:rsidR="00826FE2" w:rsidRPr="00826FE2" w:rsidTr="00B605A4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130</w:t>
            </w:r>
          </w:p>
        </w:tc>
      </w:tr>
      <w:tr w:rsidR="00826FE2" w:rsidRPr="00826FE2" w:rsidTr="00B605A4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826FE2" w:rsidRPr="00826FE2" w:rsidTr="00B605A4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826FE2" w:rsidRPr="00826FE2" w:rsidTr="00B605A4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70</w:t>
            </w:r>
          </w:p>
        </w:tc>
      </w:tr>
      <w:tr w:rsidR="00826FE2" w:rsidRPr="00826FE2" w:rsidTr="00B605A4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70</w:t>
            </w:r>
          </w:p>
        </w:tc>
      </w:tr>
      <w:tr w:rsidR="00826FE2" w:rsidRPr="00826FE2" w:rsidTr="00B605A4">
        <w:trPr>
          <w:trHeight w:val="90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70</w:t>
            </w:r>
          </w:p>
        </w:tc>
      </w:tr>
      <w:tr w:rsidR="00826FE2" w:rsidRPr="00826FE2" w:rsidTr="00B605A4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5742,2</w:t>
            </w:r>
          </w:p>
        </w:tc>
      </w:tr>
      <w:tr w:rsidR="00826FE2" w:rsidRPr="00826FE2" w:rsidTr="00B605A4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5742,2</w:t>
            </w:r>
          </w:p>
        </w:tc>
      </w:tr>
      <w:tr w:rsidR="00826FE2" w:rsidRPr="00826FE2" w:rsidTr="00B605A4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5642,9</w:t>
            </w:r>
          </w:p>
        </w:tc>
      </w:tr>
      <w:tr w:rsidR="00826FE2" w:rsidRPr="00826FE2" w:rsidTr="00B605A4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5642,9</w:t>
            </w:r>
          </w:p>
        </w:tc>
      </w:tr>
      <w:tr w:rsidR="00826FE2" w:rsidRPr="00826FE2" w:rsidTr="00B605A4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3264,1</w:t>
            </w:r>
          </w:p>
        </w:tc>
      </w:tr>
      <w:tr w:rsidR="00826FE2" w:rsidRPr="00826FE2" w:rsidTr="00B605A4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3264,1</w:t>
            </w:r>
          </w:p>
        </w:tc>
      </w:tr>
      <w:tr w:rsidR="00826FE2" w:rsidRPr="00826FE2" w:rsidTr="00B605A4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3264,1</w:t>
            </w:r>
          </w:p>
        </w:tc>
      </w:tr>
      <w:tr w:rsidR="00826FE2" w:rsidRPr="00826FE2" w:rsidTr="00B605A4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729</w:t>
            </w:r>
          </w:p>
        </w:tc>
      </w:tr>
      <w:tr w:rsidR="00826FE2" w:rsidRPr="00826FE2" w:rsidTr="00B605A4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826FE2" w:rsidRPr="00826FE2" w:rsidTr="00B605A4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826FE2" w:rsidRPr="00826FE2" w:rsidTr="00B605A4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826FE2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826FE2" w:rsidRPr="00826FE2" w:rsidTr="00B605A4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826FE2" w:rsidRPr="00826FE2" w:rsidTr="00B605A4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826FE2" w:rsidRPr="00826FE2" w:rsidTr="00B605A4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826FE2" w:rsidRPr="00826FE2" w:rsidTr="00B605A4">
        <w:trPr>
          <w:trHeight w:val="11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90</w:t>
            </w:r>
          </w:p>
        </w:tc>
      </w:tr>
      <w:tr w:rsidR="00826FE2" w:rsidRPr="00826FE2" w:rsidTr="00B605A4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90</w:t>
            </w:r>
          </w:p>
        </w:tc>
      </w:tr>
      <w:tr w:rsidR="00826FE2" w:rsidRPr="00826FE2" w:rsidTr="00B605A4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90</w:t>
            </w:r>
          </w:p>
        </w:tc>
      </w:tr>
      <w:tr w:rsidR="00826FE2" w:rsidRPr="00826FE2" w:rsidTr="00B605A4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826FE2" w:rsidRPr="00826FE2" w:rsidTr="00B605A4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826FE2" w:rsidRPr="00826FE2" w:rsidTr="00B605A4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5589,4</w:t>
            </w:r>
          </w:p>
        </w:tc>
      </w:tr>
      <w:tr w:rsidR="00826FE2" w:rsidRPr="00826FE2" w:rsidTr="00B605A4">
        <w:trPr>
          <w:trHeight w:val="9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90</w:t>
            </w:r>
          </w:p>
        </w:tc>
      </w:tr>
      <w:tr w:rsidR="00826FE2" w:rsidRPr="00826FE2" w:rsidTr="00B605A4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Подпрограмма "Формирование комфортной среды в Томском районе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7860000000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90</w:t>
            </w:r>
          </w:p>
        </w:tc>
      </w:tr>
      <w:tr w:rsidR="00826FE2" w:rsidRPr="00826FE2" w:rsidTr="00B605A4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Основное мероприятие "Ремонт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90</w:t>
            </w:r>
          </w:p>
        </w:tc>
      </w:tr>
      <w:tr w:rsidR="00826FE2" w:rsidRPr="00826FE2" w:rsidTr="00B605A4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90</w:t>
            </w:r>
          </w:p>
        </w:tc>
      </w:tr>
      <w:tr w:rsidR="00826FE2" w:rsidRPr="00826FE2" w:rsidTr="00B605A4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90</w:t>
            </w:r>
          </w:p>
        </w:tc>
      </w:tr>
      <w:tr w:rsidR="00826FE2" w:rsidRPr="00826FE2" w:rsidTr="00B605A4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lastRenderedPageBreak/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5499,4</w:t>
            </w:r>
          </w:p>
        </w:tc>
      </w:tr>
      <w:tr w:rsidR="00826FE2" w:rsidRPr="00826FE2" w:rsidTr="00B605A4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5499,4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5499,4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826FE2" w:rsidRPr="00826FE2" w:rsidTr="00B605A4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826FE2" w:rsidRPr="00826FE2" w:rsidTr="00B605A4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826FE2" w:rsidRPr="00826FE2" w:rsidTr="00B605A4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2746,9</w:t>
            </w:r>
          </w:p>
        </w:tc>
      </w:tr>
      <w:tr w:rsidR="00826FE2" w:rsidRPr="00826FE2" w:rsidTr="00B605A4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2194</w:t>
            </w:r>
          </w:p>
        </w:tc>
      </w:tr>
      <w:tr w:rsidR="00826FE2" w:rsidRPr="00826FE2" w:rsidTr="00B605A4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2194</w:t>
            </w:r>
          </w:p>
        </w:tc>
      </w:tr>
      <w:tr w:rsidR="00826FE2" w:rsidRPr="00826FE2" w:rsidTr="00B605A4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540</w:t>
            </w:r>
          </w:p>
        </w:tc>
      </w:tr>
      <w:tr w:rsidR="00826FE2" w:rsidRPr="00826FE2" w:rsidTr="00B605A4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540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826FE2" w:rsidRPr="00826FE2" w:rsidTr="00B605A4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ремонта памятников, мемориалов, благоустройство памятных мест на территории </w:t>
            </w:r>
            <w:proofErr w:type="spellStart"/>
            <w:r w:rsidRPr="00826FE2">
              <w:rPr>
                <w:color w:val="000000"/>
                <w:sz w:val="18"/>
                <w:szCs w:val="18"/>
              </w:rPr>
              <w:t>мйниуипальных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26FE2" w:rsidRPr="00826FE2" w:rsidTr="00B605A4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26FE2" w:rsidRPr="00826FE2" w:rsidTr="00B605A4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26FE2" w:rsidRPr="00826FE2" w:rsidTr="00B605A4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8586,1</w:t>
            </w:r>
          </w:p>
        </w:tc>
      </w:tr>
      <w:tr w:rsidR="00826FE2" w:rsidRPr="00826FE2" w:rsidTr="00B605A4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8586,1</w:t>
            </w:r>
          </w:p>
        </w:tc>
      </w:tr>
      <w:tr w:rsidR="00826FE2" w:rsidRPr="00826FE2" w:rsidTr="00B605A4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826FE2" w:rsidRPr="00826FE2" w:rsidTr="00B605A4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lastRenderedPageBreak/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826FE2" w:rsidRPr="00826FE2" w:rsidTr="00B605A4">
        <w:trPr>
          <w:trHeight w:val="100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826FE2" w:rsidRPr="00826FE2" w:rsidTr="00B605A4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826FE2" w:rsidRPr="00826FE2" w:rsidTr="00B605A4">
        <w:trPr>
          <w:trHeight w:val="17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826FE2" w:rsidRPr="00826FE2" w:rsidTr="00B605A4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826FE2" w:rsidRPr="00826FE2" w:rsidTr="00B605A4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826FE2" w:rsidRPr="00826FE2" w:rsidTr="00B605A4">
        <w:trPr>
          <w:trHeight w:val="11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826FE2" w:rsidRPr="00826FE2" w:rsidTr="00B605A4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5247,5</w:t>
            </w:r>
          </w:p>
        </w:tc>
      </w:tr>
      <w:tr w:rsidR="00826FE2" w:rsidRPr="00826FE2" w:rsidTr="00B605A4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5170,8</w:t>
            </w:r>
          </w:p>
        </w:tc>
      </w:tr>
      <w:tr w:rsidR="00826FE2" w:rsidRPr="00826FE2" w:rsidTr="00B605A4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5170,8</w:t>
            </w:r>
          </w:p>
        </w:tc>
      </w:tr>
      <w:tr w:rsidR="00826FE2" w:rsidRPr="00826FE2" w:rsidTr="00B605A4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5170,8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5170,8</w:t>
            </w:r>
          </w:p>
        </w:tc>
      </w:tr>
      <w:tr w:rsidR="00826FE2" w:rsidRPr="00826FE2" w:rsidTr="00B605A4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826FE2" w:rsidRPr="00826FE2" w:rsidTr="00B605A4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3236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826FE2" w:rsidRPr="00826FE2" w:rsidTr="00B605A4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4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gramStart"/>
            <w:r w:rsidRPr="00826FE2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826FE2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4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26FE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826FE2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3036</w:t>
            </w:r>
          </w:p>
        </w:tc>
      </w:tr>
      <w:tr w:rsidR="00826FE2" w:rsidRPr="00826FE2" w:rsidTr="00B605A4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26FE2" w:rsidRPr="00826FE2" w:rsidTr="00B605A4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26FE2" w:rsidRPr="00826FE2" w:rsidTr="00B605A4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26FE2" w:rsidRPr="00826FE2" w:rsidTr="00B605A4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26FE2" w:rsidRPr="00826FE2" w:rsidTr="00B605A4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826FE2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826FE2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826FE2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26FE2" w:rsidRPr="00826FE2" w:rsidTr="00B605A4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26FE2" w:rsidRPr="00826FE2" w:rsidTr="00B605A4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26FE2" w:rsidRPr="00826FE2" w:rsidTr="00B605A4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26FE2" w:rsidRPr="00826FE2" w:rsidTr="00B605A4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26FE2" w:rsidRPr="00826FE2" w:rsidTr="00B605A4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809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279</w:t>
            </w:r>
          </w:p>
        </w:tc>
      </w:tr>
      <w:tr w:rsidR="00826FE2" w:rsidRPr="00826FE2" w:rsidTr="00B605A4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826FE2" w:rsidRPr="00826FE2" w:rsidTr="00B605A4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826FE2" w:rsidRPr="00826FE2" w:rsidTr="00B605A4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7628000000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826FE2" w:rsidRPr="00826FE2" w:rsidTr="00B605A4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826FE2" w:rsidRPr="00826FE2" w:rsidTr="00B605A4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26FE2" w:rsidRPr="00826FE2" w:rsidTr="00B605A4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99000S0310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26FE2" w:rsidRPr="00826FE2" w:rsidTr="00B605A4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99000S0310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99000S0310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530</w:t>
            </w:r>
          </w:p>
        </w:tc>
      </w:tr>
      <w:tr w:rsidR="00826FE2" w:rsidRPr="00826FE2" w:rsidTr="00B605A4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26FE2" w:rsidRPr="00826FE2" w:rsidTr="00B605A4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26FE2" w:rsidRPr="00826FE2" w:rsidTr="00B605A4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7628000000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26FE2" w:rsidRPr="00826FE2" w:rsidTr="00B605A4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826FE2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826FE2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826FE2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ТО"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26FE2" w:rsidRPr="00826FE2" w:rsidTr="00B605A4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230</w:t>
            </w:r>
          </w:p>
        </w:tc>
      </w:tr>
      <w:tr w:rsidR="00826FE2" w:rsidRPr="00826FE2" w:rsidTr="00B605A4">
        <w:trPr>
          <w:trHeight w:val="17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826FE2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826FE2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826FE2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ТО"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230</w:t>
            </w:r>
          </w:p>
        </w:tc>
      </w:tr>
      <w:tr w:rsidR="00826FE2" w:rsidRPr="00826FE2" w:rsidTr="00B605A4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230</w:t>
            </w:r>
          </w:p>
        </w:tc>
      </w:tr>
      <w:tr w:rsidR="00826FE2" w:rsidRPr="00826FE2" w:rsidTr="00B605A4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230</w:t>
            </w:r>
          </w:p>
        </w:tc>
      </w:tr>
      <w:tr w:rsidR="00826FE2" w:rsidRPr="00826FE2" w:rsidTr="00B605A4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293</w:t>
            </w:r>
          </w:p>
        </w:tc>
      </w:tr>
      <w:tr w:rsidR="00826FE2" w:rsidRPr="00826FE2" w:rsidTr="00B605A4">
        <w:trPr>
          <w:trHeight w:val="117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26FE2">
              <w:rPr>
                <w:i/>
                <w:iCs/>
                <w:color w:val="000000"/>
                <w:sz w:val="18"/>
                <w:szCs w:val="18"/>
              </w:rPr>
              <w:t>293</w:t>
            </w:r>
          </w:p>
        </w:tc>
      </w:tr>
      <w:tr w:rsidR="00826FE2" w:rsidRPr="00826FE2" w:rsidTr="00B605A4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FE2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826FE2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826FE2" w:rsidRPr="00826FE2" w:rsidTr="00B605A4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826FE2" w:rsidRPr="00826FE2" w:rsidTr="00B605A4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826FE2" w:rsidRPr="00826FE2" w:rsidTr="00B605A4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FE2" w:rsidRPr="00826FE2" w:rsidRDefault="00826FE2" w:rsidP="00B605A4">
            <w:pPr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center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E2" w:rsidRPr="00826FE2" w:rsidRDefault="00826FE2" w:rsidP="00B605A4">
            <w:pPr>
              <w:jc w:val="right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293</w:t>
            </w:r>
          </w:p>
        </w:tc>
      </w:tr>
    </w:tbl>
    <w:p w:rsidR="00826FE2" w:rsidRPr="00826FE2" w:rsidRDefault="00826FE2" w:rsidP="00826FE2">
      <w:pPr>
        <w:ind w:firstLine="720"/>
        <w:jc w:val="right"/>
        <w:rPr>
          <w:i/>
          <w:sz w:val="18"/>
          <w:szCs w:val="18"/>
        </w:rPr>
      </w:pPr>
    </w:p>
    <w:p w:rsidR="00826FE2" w:rsidRPr="00826FE2" w:rsidRDefault="00826FE2" w:rsidP="00826FE2">
      <w:pPr>
        <w:ind w:firstLine="720"/>
        <w:jc w:val="right"/>
        <w:rPr>
          <w:i/>
          <w:sz w:val="18"/>
          <w:szCs w:val="18"/>
        </w:rPr>
      </w:pPr>
    </w:p>
    <w:p w:rsidR="00826FE2" w:rsidRPr="00826FE2" w:rsidRDefault="00826FE2" w:rsidP="00826FE2">
      <w:pPr>
        <w:ind w:firstLine="720"/>
        <w:jc w:val="right"/>
        <w:rPr>
          <w:i/>
          <w:sz w:val="18"/>
          <w:szCs w:val="18"/>
        </w:rPr>
      </w:pPr>
    </w:p>
    <w:p w:rsidR="00826FE2" w:rsidRPr="00826FE2" w:rsidRDefault="00826FE2" w:rsidP="00826FE2">
      <w:pPr>
        <w:rPr>
          <w:i/>
          <w:sz w:val="18"/>
          <w:szCs w:val="18"/>
        </w:rPr>
      </w:pPr>
    </w:p>
    <w:p w:rsidR="00826FE2" w:rsidRPr="00826FE2" w:rsidRDefault="00826FE2" w:rsidP="00826FE2">
      <w:pPr>
        <w:rPr>
          <w:i/>
          <w:sz w:val="18"/>
          <w:szCs w:val="18"/>
        </w:rPr>
      </w:pPr>
    </w:p>
    <w:p w:rsidR="00826FE2" w:rsidRPr="00826FE2" w:rsidRDefault="00826FE2" w:rsidP="00826FE2">
      <w:pPr>
        <w:ind w:firstLine="720"/>
        <w:jc w:val="right"/>
        <w:rPr>
          <w:i/>
          <w:sz w:val="18"/>
          <w:szCs w:val="18"/>
        </w:rPr>
      </w:pPr>
    </w:p>
    <w:p w:rsidR="00826FE2" w:rsidRPr="00826FE2" w:rsidRDefault="00826FE2" w:rsidP="00826FE2">
      <w:pPr>
        <w:ind w:firstLine="720"/>
        <w:jc w:val="right"/>
        <w:rPr>
          <w:i/>
          <w:sz w:val="18"/>
          <w:szCs w:val="18"/>
        </w:rPr>
      </w:pPr>
      <w:r w:rsidRPr="00826FE2">
        <w:rPr>
          <w:i/>
          <w:sz w:val="18"/>
          <w:szCs w:val="18"/>
        </w:rPr>
        <w:t>Приложение № 2</w:t>
      </w:r>
    </w:p>
    <w:p w:rsidR="00826FE2" w:rsidRPr="00826FE2" w:rsidRDefault="00826FE2" w:rsidP="00826FE2">
      <w:pPr>
        <w:pStyle w:val="10"/>
        <w:rPr>
          <w:i/>
          <w:sz w:val="18"/>
          <w:szCs w:val="18"/>
        </w:rPr>
      </w:pPr>
      <w:r w:rsidRPr="00826FE2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826FE2" w:rsidRPr="00826FE2" w:rsidRDefault="00826FE2" w:rsidP="00826FE2">
      <w:pPr>
        <w:ind w:firstLine="720"/>
        <w:jc w:val="right"/>
        <w:rPr>
          <w:i/>
          <w:sz w:val="18"/>
          <w:szCs w:val="18"/>
        </w:rPr>
      </w:pPr>
      <w:r w:rsidRPr="00826FE2">
        <w:rPr>
          <w:i/>
          <w:sz w:val="18"/>
          <w:szCs w:val="18"/>
        </w:rPr>
        <w:tab/>
        <w:t xml:space="preserve">                                                                                                        от 20.06. 2019 № 21</w:t>
      </w:r>
    </w:p>
    <w:p w:rsidR="00826FE2" w:rsidRPr="00826FE2" w:rsidRDefault="00826FE2" w:rsidP="00826FE2">
      <w:pPr>
        <w:ind w:firstLine="720"/>
        <w:jc w:val="right"/>
        <w:rPr>
          <w:i/>
          <w:sz w:val="18"/>
          <w:szCs w:val="18"/>
        </w:rPr>
      </w:pPr>
      <w:r w:rsidRPr="00826FE2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826FE2" w:rsidRPr="00826FE2" w:rsidRDefault="00826FE2" w:rsidP="00826FE2">
      <w:pPr>
        <w:ind w:firstLine="720"/>
        <w:jc w:val="right"/>
        <w:rPr>
          <w:i/>
          <w:sz w:val="18"/>
          <w:szCs w:val="18"/>
        </w:rPr>
      </w:pPr>
      <w:r w:rsidRPr="00826FE2">
        <w:rPr>
          <w:i/>
          <w:sz w:val="18"/>
          <w:szCs w:val="18"/>
        </w:rPr>
        <w:t>сельского поселения от 28.12.2018 № 51</w:t>
      </w:r>
    </w:p>
    <w:p w:rsidR="00826FE2" w:rsidRPr="00826FE2" w:rsidRDefault="00826FE2" w:rsidP="00826FE2">
      <w:pPr>
        <w:ind w:firstLine="720"/>
        <w:jc w:val="right"/>
        <w:rPr>
          <w:sz w:val="18"/>
          <w:szCs w:val="18"/>
        </w:rPr>
      </w:pPr>
      <w:r w:rsidRPr="00826FE2">
        <w:rPr>
          <w:i/>
          <w:sz w:val="18"/>
          <w:szCs w:val="18"/>
        </w:rPr>
        <w:t xml:space="preserve"> « О бюджете Зоркальцевского сельского поселения на 2019 год»</w:t>
      </w:r>
    </w:p>
    <w:p w:rsidR="00826FE2" w:rsidRPr="00826FE2" w:rsidRDefault="00826FE2" w:rsidP="00826FE2">
      <w:pPr>
        <w:rPr>
          <w:i/>
          <w:sz w:val="18"/>
          <w:szCs w:val="18"/>
        </w:rPr>
      </w:pPr>
    </w:p>
    <w:p w:rsidR="00826FE2" w:rsidRPr="00826FE2" w:rsidRDefault="00826FE2" w:rsidP="00826FE2">
      <w:pPr>
        <w:rPr>
          <w:i/>
          <w:sz w:val="18"/>
          <w:szCs w:val="18"/>
        </w:rPr>
      </w:pPr>
    </w:p>
    <w:p w:rsidR="00826FE2" w:rsidRPr="00826FE2" w:rsidRDefault="00826FE2" w:rsidP="00826FE2">
      <w:pPr>
        <w:jc w:val="center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 xml:space="preserve">Объем межбюджетных трансфертов, получаемых </w:t>
      </w:r>
    </w:p>
    <w:p w:rsidR="00826FE2" w:rsidRPr="00826FE2" w:rsidRDefault="00826FE2" w:rsidP="00826FE2">
      <w:pPr>
        <w:jc w:val="center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 xml:space="preserve"> бюджетом Зоркальцевского сельского поселения</w:t>
      </w:r>
      <w:r w:rsidRPr="00826FE2">
        <w:rPr>
          <w:sz w:val="18"/>
          <w:szCs w:val="18"/>
        </w:rPr>
        <w:t xml:space="preserve"> </w:t>
      </w:r>
      <w:r w:rsidRPr="00826FE2">
        <w:rPr>
          <w:b/>
          <w:sz w:val="18"/>
          <w:szCs w:val="18"/>
        </w:rPr>
        <w:t xml:space="preserve">из бюджета Томского района </w:t>
      </w:r>
    </w:p>
    <w:p w:rsidR="00826FE2" w:rsidRPr="00826FE2" w:rsidRDefault="00826FE2" w:rsidP="00826FE2">
      <w:pPr>
        <w:jc w:val="center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>на 2019 год</w:t>
      </w:r>
    </w:p>
    <w:p w:rsidR="00826FE2" w:rsidRPr="00826FE2" w:rsidRDefault="00826FE2" w:rsidP="00826FE2">
      <w:pPr>
        <w:pStyle w:val="10"/>
        <w:tabs>
          <w:tab w:val="left" w:pos="5940"/>
          <w:tab w:val="right" w:pos="10205"/>
        </w:tabs>
        <w:rPr>
          <w:i/>
          <w:sz w:val="18"/>
          <w:szCs w:val="1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699"/>
      </w:tblGrid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Бюджет на 2019 год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26FE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26FE2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826FE2">
              <w:rPr>
                <w:b/>
                <w:bCs/>
                <w:sz w:val="18"/>
                <w:szCs w:val="18"/>
              </w:rPr>
              <w:t>12466,7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Дотации – 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826FE2">
              <w:rPr>
                <w:b/>
                <w:bCs/>
                <w:sz w:val="18"/>
                <w:szCs w:val="18"/>
              </w:rPr>
              <w:t>3991,0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3991,0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26FE2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826FE2">
              <w:rPr>
                <w:b/>
                <w:bCs/>
                <w:sz w:val="18"/>
                <w:szCs w:val="18"/>
              </w:rPr>
              <w:t>1769,4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251,4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26FE2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1518,0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FE2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826FE2">
              <w:rPr>
                <w:b/>
                <w:bCs/>
                <w:sz w:val="18"/>
                <w:szCs w:val="18"/>
              </w:rPr>
              <w:t>6706,3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240,0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26FE2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826FE2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100,0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259,0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934,0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ТО, за исключением МО «Город Томск»</w:t>
            </w:r>
            <w:proofErr w:type="gramStart"/>
            <w:r w:rsidRPr="00826FE2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26FE2">
              <w:rPr>
                <w:color w:val="000000"/>
                <w:sz w:val="18"/>
                <w:szCs w:val="18"/>
              </w:rPr>
              <w:t xml:space="preserve"> МО «Городской округ ЗАТО </w:t>
            </w:r>
            <w:proofErr w:type="spellStart"/>
            <w:r w:rsidRPr="00826FE2">
              <w:rPr>
                <w:color w:val="000000"/>
                <w:sz w:val="18"/>
                <w:szCs w:val="18"/>
              </w:rPr>
              <w:t>Северск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300,0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FE2">
              <w:rPr>
                <w:color w:val="000000"/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1518,0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FE2">
              <w:rPr>
                <w:iCs/>
                <w:sz w:val="18"/>
                <w:szCs w:val="18"/>
              </w:rPr>
              <w:lastRenderedPageBreak/>
              <w:t>На д</w:t>
            </w:r>
            <w:r w:rsidRPr="00826FE2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3098,6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26FE2">
              <w:rPr>
                <w:iCs/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76,7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826FE2">
              <w:rPr>
                <w:iCs/>
                <w:sz w:val="18"/>
                <w:szCs w:val="18"/>
              </w:rPr>
              <w:t xml:space="preserve">На аварийно-восстановительные работы на котельной по ул. </w:t>
            </w:r>
            <w:proofErr w:type="gramStart"/>
            <w:r w:rsidRPr="00826FE2">
              <w:rPr>
                <w:iCs/>
                <w:sz w:val="18"/>
                <w:szCs w:val="18"/>
              </w:rPr>
              <w:t>Рабочая</w:t>
            </w:r>
            <w:proofErr w:type="gramEnd"/>
            <w:r w:rsidRPr="00826FE2">
              <w:rPr>
                <w:iCs/>
                <w:sz w:val="18"/>
                <w:szCs w:val="18"/>
              </w:rPr>
              <w:t xml:space="preserve">,74а в д. </w:t>
            </w:r>
            <w:proofErr w:type="spellStart"/>
            <w:r w:rsidRPr="00826FE2">
              <w:rPr>
                <w:iCs/>
                <w:sz w:val="18"/>
                <w:szCs w:val="18"/>
              </w:rPr>
              <w:t>Нелюбино</w:t>
            </w:r>
            <w:proofErr w:type="spellEnd"/>
            <w:r w:rsidRPr="00826FE2">
              <w:rPr>
                <w:iCs/>
                <w:sz w:val="18"/>
                <w:szCs w:val="18"/>
              </w:rPr>
              <w:t xml:space="preserve"> Зоркальцевского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90,0</w:t>
            </w:r>
          </w:p>
        </w:tc>
      </w:tr>
      <w:tr w:rsidR="00826FE2" w:rsidRPr="00826FE2" w:rsidTr="00B605A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826FE2">
              <w:rPr>
                <w:iCs/>
                <w:sz w:val="18"/>
                <w:szCs w:val="18"/>
              </w:rPr>
              <w:t>На 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Pr="00826FE2" w:rsidRDefault="00826FE2" w:rsidP="00B605A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26FE2">
              <w:rPr>
                <w:bCs/>
                <w:sz w:val="18"/>
                <w:szCs w:val="18"/>
              </w:rPr>
              <w:t>90,0</w:t>
            </w:r>
          </w:p>
        </w:tc>
      </w:tr>
    </w:tbl>
    <w:p w:rsidR="00826FE2" w:rsidRPr="00826FE2" w:rsidRDefault="00826FE2" w:rsidP="00826FE2">
      <w:pPr>
        <w:rPr>
          <w:i/>
          <w:iCs/>
          <w:sz w:val="18"/>
          <w:szCs w:val="18"/>
        </w:rPr>
      </w:pPr>
    </w:p>
    <w:p w:rsidR="00826FE2" w:rsidRPr="00826FE2" w:rsidRDefault="00826FE2" w:rsidP="00826FE2">
      <w:pPr>
        <w:jc w:val="center"/>
        <w:rPr>
          <w:sz w:val="18"/>
          <w:szCs w:val="18"/>
        </w:rPr>
      </w:pPr>
      <w:r w:rsidRPr="00826FE2">
        <w:rPr>
          <w:sz w:val="18"/>
          <w:szCs w:val="18"/>
        </w:rPr>
        <w:t>ТОМСКАЯ ОБЛАСТЬ</w:t>
      </w:r>
    </w:p>
    <w:p w:rsidR="00826FE2" w:rsidRPr="00826FE2" w:rsidRDefault="00826FE2" w:rsidP="00826FE2">
      <w:pPr>
        <w:jc w:val="center"/>
        <w:rPr>
          <w:sz w:val="18"/>
          <w:szCs w:val="18"/>
        </w:rPr>
      </w:pPr>
      <w:r w:rsidRPr="00826FE2">
        <w:rPr>
          <w:sz w:val="18"/>
          <w:szCs w:val="18"/>
        </w:rPr>
        <w:t>ТОМСКИЙ РАЙОН</w:t>
      </w:r>
    </w:p>
    <w:p w:rsidR="00826FE2" w:rsidRPr="00826FE2" w:rsidRDefault="00826FE2" w:rsidP="00826FE2">
      <w:pPr>
        <w:jc w:val="center"/>
        <w:rPr>
          <w:b/>
          <w:sz w:val="18"/>
          <w:szCs w:val="18"/>
        </w:rPr>
      </w:pPr>
    </w:p>
    <w:p w:rsidR="00826FE2" w:rsidRPr="00826FE2" w:rsidRDefault="00826FE2" w:rsidP="00826FE2">
      <w:pPr>
        <w:jc w:val="center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>СОВЕТ ЗОРКАЛЬЦЕВСКОГО СЕЛЬСКОГО ПОСЕЛЕНИЯ</w:t>
      </w:r>
    </w:p>
    <w:p w:rsidR="00826FE2" w:rsidRPr="00826FE2" w:rsidRDefault="00826FE2" w:rsidP="00826FE2">
      <w:pPr>
        <w:jc w:val="center"/>
        <w:rPr>
          <w:sz w:val="18"/>
          <w:szCs w:val="18"/>
        </w:rPr>
      </w:pPr>
    </w:p>
    <w:p w:rsidR="00826FE2" w:rsidRPr="00826FE2" w:rsidRDefault="00826FE2" w:rsidP="00826FE2">
      <w:pPr>
        <w:jc w:val="center"/>
        <w:rPr>
          <w:sz w:val="18"/>
          <w:szCs w:val="18"/>
        </w:rPr>
      </w:pPr>
      <w:r w:rsidRPr="00826FE2">
        <w:rPr>
          <w:sz w:val="18"/>
          <w:szCs w:val="18"/>
        </w:rPr>
        <w:t>РЕШЕНИЕ №</w:t>
      </w:r>
      <w:r w:rsidRPr="00826FE2">
        <w:rPr>
          <w:sz w:val="18"/>
          <w:szCs w:val="18"/>
        </w:rPr>
        <w:tab/>
        <w:t>22</w:t>
      </w:r>
    </w:p>
    <w:p w:rsidR="00826FE2" w:rsidRPr="00826FE2" w:rsidRDefault="00826FE2" w:rsidP="00826FE2">
      <w:pPr>
        <w:jc w:val="right"/>
        <w:rPr>
          <w:sz w:val="18"/>
          <w:szCs w:val="18"/>
          <w:u w:val="single"/>
        </w:rPr>
      </w:pPr>
      <w:r w:rsidRPr="00826FE2">
        <w:rPr>
          <w:sz w:val="18"/>
          <w:szCs w:val="18"/>
          <w:u w:val="single"/>
        </w:rPr>
        <w:t>20.06.2019</w:t>
      </w:r>
    </w:p>
    <w:p w:rsidR="00826FE2" w:rsidRPr="00826FE2" w:rsidRDefault="00826FE2" w:rsidP="00826FE2">
      <w:pPr>
        <w:jc w:val="right"/>
        <w:rPr>
          <w:sz w:val="18"/>
          <w:szCs w:val="18"/>
        </w:rPr>
      </w:pPr>
      <w:r w:rsidRPr="00826FE2">
        <w:rPr>
          <w:sz w:val="18"/>
          <w:szCs w:val="18"/>
        </w:rPr>
        <w:t>с</w:t>
      </w:r>
      <w:proofErr w:type="gramStart"/>
      <w:r w:rsidRPr="00826FE2">
        <w:rPr>
          <w:sz w:val="18"/>
          <w:szCs w:val="18"/>
        </w:rPr>
        <w:t>.З</w:t>
      </w:r>
      <w:proofErr w:type="gramEnd"/>
      <w:r w:rsidRPr="00826FE2">
        <w:rPr>
          <w:sz w:val="18"/>
          <w:szCs w:val="18"/>
        </w:rPr>
        <w:t>оркальцево31-е собрание   4-го созыва</w:t>
      </w:r>
    </w:p>
    <w:p w:rsidR="00826FE2" w:rsidRPr="00826FE2" w:rsidRDefault="00826FE2" w:rsidP="00826FE2">
      <w:pPr>
        <w:tabs>
          <w:tab w:val="left" w:pos="7119"/>
        </w:tabs>
        <w:rPr>
          <w:sz w:val="18"/>
          <w:szCs w:val="18"/>
        </w:rPr>
      </w:pPr>
    </w:p>
    <w:p w:rsidR="00826FE2" w:rsidRPr="00826FE2" w:rsidRDefault="00826FE2" w:rsidP="00826FE2">
      <w:pPr>
        <w:tabs>
          <w:tab w:val="left" w:pos="7119"/>
        </w:tabs>
        <w:ind w:right="4960"/>
        <w:jc w:val="both"/>
        <w:rPr>
          <w:sz w:val="18"/>
          <w:szCs w:val="18"/>
        </w:rPr>
      </w:pPr>
      <w:r w:rsidRPr="00826FE2">
        <w:rPr>
          <w:sz w:val="18"/>
          <w:szCs w:val="18"/>
        </w:rPr>
        <w:t xml:space="preserve">Об установлении срока поливочного </w:t>
      </w:r>
      <w:proofErr w:type="spellStart"/>
      <w:r w:rsidRPr="00826FE2">
        <w:rPr>
          <w:sz w:val="18"/>
          <w:szCs w:val="18"/>
        </w:rPr>
        <w:t>сезонаи</w:t>
      </w:r>
      <w:proofErr w:type="spellEnd"/>
      <w:r w:rsidRPr="00826FE2">
        <w:rPr>
          <w:sz w:val="18"/>
          <w:szCs w:val="18"/>
        </w:rPr>
        <w:t xml:space="preserve"> установлении нормы поливаемой площади на земельных участках Зоркальцевского сельского </w:t>
      </w:r>
      <w:proofErr w:type="spellStart"/>
      <w:r w:rsidRPr="00826FE2">
        <w:rPr>
          <w:sz w:val="18"/>
          <w:szCs w:val="18"/>
        </w:rPr>
        <w:t>поселения</w:t>
      </w:r>
      <w:proofErr w:type="gramStart"/>
      <w:r w:rsidRPr="00826FE2">
        <w:rPr>
          <w:sz w:val="18"/>
          <w:szCs w:val="18"/>
        </w:rPr>
        <w:t>,р</w:t>
      </w:r>
      <w:proofErr w:type="gramEnd"/>
      <w:r w:rsidRPr="00826FE2">
        <w:rPr>
          <w:sz w:val="18"/>
          <w:szCs w:val="18"/>
        </w:rPr>
        <w:t>асположенных</w:t>
      </w:r>
      <w:proofErr w:type="spellEnd"/>
      <w:r w:rsidRPr="00826FE2">
        <w:rPr>
          <w:sz w:val="18"/>
          <w:szCs w:val="18"/>
        </w:rPr>
        <w:t xml:space="preserve"> вблизи жилых домов (квартир),используемых для растениеводства и огородничества</w:t>
      </w:r>
    </w:p>
    <w:p w:rsidR="00826FE2" w:rsidRPr="00826FE2" w:rsidRDefault="00826FE2" w:rsidP="00826FE2">
      <w:pPr>
        <w:tabs>
          <w:tab w:val="left" w:pos="7119"/>
        </w:tabs>
        <w:rPr>
          <w:sz w:val="18"/>
          <w:szCs w:val="18"/>
        </w:rPr>
      </w:pPr>
    </w:p>
    <w:p w:rsidR="00826FE2" w:rsidRPr="00826FE2" w:rsidRDefault="00826FE2" w:rsidP="00826FE2">
      <w:pPr>
        <w:tabs>
          <w:tab w:val="left" w:pos="7119"/>
        </w:tabs>
        <w:rPr>
          <w:color w:val="000000" w:themeColor="text1"/>
          <w:sz w:val="18"/>
          <w:szCs w:val="18"/>
        </w:rPr>
      </w:pPr>
      <w:r w:rsidRPr="00826FE2">
        <w:rPr>
          <w:sz w:val="18"/>
          <w:szCs w:val="18"/>
        </w:rPr>
        <w:t>Рассмотрев обращение Директора МУП «Норма</w:t>
      </w:r>
      <w:proofErr w:type="gramStart"/>
      <w:r w:rsidRPr="00826FE2">
        <w:rPr>
          <w:sz w:val="18"/>
          <w:szCs w:val="18"/>
        </w:rPr>
        <w:t>»Ш</w:t>
      </w:r>
      <w:proofErr w:type="gramEnd"/>
      <w:r w:rsidRPr="00826FE2">
        <w:rPr>
          <w:sz w:val="18"/>
          <w:szCs w:val="18"/>
        </w:rPr>
        <w:t>евченко Э.Ю., руководствуясь действующим законодательством и Уставом Зоркальцевского сельского поселения</w:t>
      </w:r>
    </w:p>
    <w:p w:rsidR="00826FE2" w:rsidRPr="00826FE2" w:rsidRDefault="00826FE2" w:rsidP="00826FE2">
      <w:pPr>
        <w:tabs>
          <w:tab w:val="left" w:pos="7119"/>
        </w:tabs>
        <w:rPr>
          <w:sz w:val="18"/>
          <w:szCs w:val="18"/>
        </w:rPr>
      </w:pPr>
    </w:p>
    <w:p w:rsidR="00826FE2" w:rsidRPr="00826FE2" w:rsidRDefault="00826FE2" w:rsidP="00826FE2">
      <w:pPr>
        <w:tabs>
          <w:tab w:val="left" w:pos="7119"/>
        </w:tabs>
        <w:jc w:val="center"/>
        <w:rPr>
          <w:b/>
          <w:sz w:val="18"/>
          <w:szCs w:val="18"/>
        </w:rPr>
      </w:pPr>
      <w:r w:rsidRPr="00826FE2">
        <w:rPr>
          <w:b/>
          <w:sz w:val="18"/>
          <w:szCs w:val="18"/>
        </w:rPr>
        <w:t>Совет Зоркальцевского сельского поселения РЕШИЛ:</w:t>
      </w:r>
    </w:p>
    <w:p w:rsidR="00826FE2" w:rsidRPr="00826FE2" w:rsidRDefault="00826FE2" w:rsidP="00826FE2">
      <w:pPr>
        <w:tabs>
          <w:tab w:val="left" w:pos="7119"/>
        </w:tabs>
        <w:rPr>
          <w:sz w:val="18"/>
          <w:szCs w:val="18"/>
        </w:rPr>
      </w:pPr>
    </w:p>
    <w:p w:rsidR="00826FE2" w:rsidRPr="00826FE2" w:rsidRDefault="00826FE2" w:rsidP="00826FE2">
      <w:pPr>
        <w:pStyle w:val="afb"/>
        <w:numPr>
          <w:ilvl w:val="0"/>
          <w:numId w:val="25"/>
        </w:numPr>
        <w:spacing w:line="276" w:lineRule="auto"/>
        <w:jc w:val="both"/>
        <w:rPr>
          <w:sz w:val="18"/>
          <w:szCs w:val="18"/>
        </w:rPr>
      </w:pPr>
      <w:r w:rsidRPr="00826FE2">
        <w:rPr>
          <w:sz w:val="18"/>
          <w:szCs w:val="18"/>
        </w:rPr>
        <w:t>Установить период полива на 2019 год с 15июня по 15августа;</w:t>
      </w:r>
    </w:p>
    <w:p w:rsidR="00826FE2" w:rsidRPr="00826FE2" w:rsidRDefault="00826FE2" w:rsidP="00826FE2">
      <w:pPr>
        <w:pStyle w:val="afb"/>
        <w:numPr>
          <w:ilvl w:val="0"/>
          <w:numId w:val="25"/>
        </w:numPr>
        <w:spacing w:line="276" w:lineRule="auto"/>
        <w:jc w:val="both"/>
        <w:rPr>
          <w:sz w:val="18"/>
          <w:szCs w:val="18"/>
        </w:rPr>
      </w:pPr>
      <w:r w:rsidRPr="00826FE2">
        <w:rPr>
          <w:sz w:val="18"/>
          <w:szCs w:val="18"/>
        </w:rPr>
        <w:t xml:space="preserve">В случае отсутствия индивидуальных приборов учета </w:t>
      </w:r>
      <w:proofErr w:type="spellStart"/>
      <w:r w:rsidRPr="00826FE2">
        <w:rPr>
          <w:sz w:val="18"/>
          <w:szCs w:val="18"/>
        </w:rPr>
        <w:t>установить</w:t>
      </w:r>
      <w:proofErr w:type="gramStart"/>
      <w:r w:rsidRPr="00826FE2">
        <w:rPr>
          <w:sz w:val="18"/>
          <w:szCs w:val="18"/>
        </w:rPr>
        <w:t>:п</w:t>
      </w:r>
      <w:proofErr w:type="gramEnd"/>
      <w:r w:rsidRPr="00826FE2">
        <w:rPr>
          <w:sz w:val="18"/>
          <w:szCs w:val="18"/>
        </w:rPr>
        <w:t>лощадь</w:t>
      </w:r>
      <w:proofErr w:type="spellEnd"/>
      <w:r w:rsidRPr="00826FE2">
        <w:rPr>
          <w:sz w:val="18"/>
          <w:szCs w:val="18"/>
        </w:rPr>
        <w:t xml:space="preserve"> полива земельного участка для садоводства и огородничества вблизи жилого дома (квартиры) на территории Зоркальцевского сельского поселения 100 кв. м;</w:t>
      </w:r>
    </w:p>
    <w:p w:rsidR="00826FE2" w:rsidRPr="00826FE2" w:rsidRDefault="00826FE2" w:rsidP="00826FE2">
      <w:pPr>
        <w:pStyle w:val="afb"/>
        <w:numPr>
          <w:ilvl w:val="0"/>
          <w:numId w:val="25"/>
        </w:numPr>
        <w:spacing w:line="276" w:lineRule="auto"/>
        <w:jc w:val="both"/>
        <w:rPr>
          <w:sz w:val="18"/>
          <w:szCs w:val="18"/>
        </w:rPr>
      </w:pPr>
      <w:r w:rsidRPr="00826FE2">
        <w:rPr>
          <w:sz w:val="18"/>
          <w:szCs w:val="18"/>
        </w:rPr>
        <w:t>Направить данное решение на подписание Главе поселения;</w:t>
      </w:r>
    </w:p>
    <w:p w:rsidR="00826FE2" w:rsidRPr="00826FE2" w:rsidRDefault="00826FE2" w:rsidP="00826FE2">
      <w:pPr>
        <w:pStyle w:val="afb"/>
        <w:numPr>
          <w:ilvl w:val="0"/>
          <w:numId w:val="25"/>
        </w:numPr>
        <w:spacing w:after="200" w:line="276" w:lineRule="auto"/>
        <w:jc w:val="both"/>
        <w:rPr>
          <w:sz w:val="18"/>
          <w:szCs w:val="18"/>
        </w:rPr>
      </w:pPr>
      <w:r w:rsidRPr="00826FE2">
        <w:rPr>
          <w:sz w:val="18"/>
          <w:szCs w:val="18"/>
        </w:rPr>
        <w:t xml:space="preserve">Настоящее решение вступает в силу </w:t>
      </w:r>
      <w:proofErr w:type="spellStart"/>
      <w:r w:rsidRPr="00826FE2">
        <w:rPr>
          <w:sz w:val="18"/>
          <w:szCs w:val="18"/>
        </w:rPr>
        <w:t>содня</w:t>
      </w:r>
      <w:proofErr w:type="spellEnd"/>
      <w:r w:rsidRPr="00826FE2">
        <w:rPr>
          <w:sz w:val="18"/>
          <w:szCs w:val="18"/>
        </w:rPr>
        <w:t xml:space="preserve"> его официального опубликования и распространяет свое действие на правовые отношения с 15.06.2019 года;</w:t>
      </w:r>
    </w:p>
    <w:p w:rsidR="00826FE2" w:rsidRPr="00826FE2" w:rsidRDefault="00826FE2" w:rsidP="00826FE2">
      <w:pPr>
        <w:pStyle w:val="afb"/>
        <w:numPr>
          <w:ilvl w:val="0"/>
          <w:numId w:val="25"/>
        </w:numPr>
        <w:spacing w:after="200" w:line="276" w:lineRule="auto"/>
        <w:jc w:val="both"/>
        <w:rPr>
          <w:sz w:val="18"/>
          <w:szCs w:val="18"/>
        </w:rPr>
      </w:pPr>
      <w:r w:rsidRPr="00826FE2">
        <w:rPr>
          <w:sz w:val="18"/>
          <w:szCs w:val="18"/>
        </w:rPr>
        <w:t xml:space="preserve">Опубликовать настоящее решение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6" w:history="1">
        <w:r w:rsidRPr="00826FE2">
          <w:rPr>
            <w:rStyle w:val="af0"/>
            <w:sz w:val="18"/>
            <w:szCs w:val="18"/>
          </w:rPr>
          <w:t>www.zorkpos.tomsk.ru</w:t>
        </w:r>
      </w:hyperlink>
      <w:r w:rsidRPr="00826FE2">
        <w:rPr>
          <w:rStyle w:val="af0"/>
          <w:sz w:val="18"/>
          <w:szCs w:val="18"/>
        </w:rPr>
        <w:t>.</w:t>
      </w:r>
    </w:p>
    <w:p w:rsidR="00826FE2" w:rsidRPr="00826FE2" w:rsidRDefault="00826FE2" w:rsidP="00826FE2">
      <w:pPr>
        <w:tabs>
          <w:tab w:val="left" w:pos="7119"/>
        </w:tabs>
        <w:ind w:left="720" w:hanging="436"/>
        <w:jc w:val="both"/>
        <w:rPr>
          <w:sz w:val="18"/>
          <w:szCs w:val="18"/>
        </w:rPr>
      </w:pPr>
    </w:p>
    <w:p w:rsidR="00826FE2" w:rsidRPr="00826FE2" w:rsidRDefault="00826FE2" w:rsidP="00826FE2">
      <w:pPr>
        <w:tabs>
          <w:tab w:val="left" w:pos="7119"/>
        </w:tabs>
        <w:ind w:left="720" w:hanging="436"/>
        <w:jc w:val="both"/>
        <w:rPr>
          <w:sz w:val="18"/>
          <w:szCs w:val="18"/>
        </w:rPr>
      </w:pPr>
    </w:p>
    <w:p w:rsidR="00826FE2" w:rsidRPr="00826FE2" w:rsidRDefault="00826FE2" w:rsidP="00826FE2">
      <w:pPr>
        <w:tabs>
          <w:tab w:val="left" w:pos="7119"/>
        </w:tabs>
        <w:ind w:left="720" w:hanging="436"/>
        <w:jc w:val="both"/>
        <w:rPr>
          <w:sz w:val="18"/>
          <w:szCs w:val="18"/>
        </w:rPr>
      </w:pPr>
    </w:p>
    <w:p w:rsidR="00826FE2" w:rsidRPr="00826FE2" w:rsidRDefault="00826FE2" w:rsidP="00826FE2">
      <w:pPr>
        <w:spacing w:before="60" w:after="60"/>
        <w:jc w:val="both"/>
        <w:rPr>
          <w:sz w:val="18"/>
          <w:szCs w:val="18"/>
        </w:rPr>
      </w:pPr>
      <w:r w:rsidRPr="00826FE2">
        <w:rPr>
          <w:sz w:val="18"/>
          <w:szCs w:val="18"/>
        </w:rPr>
        <w:t>Председатель Совета</w:t>
      </w:r>
      <w:r w:rsidRPr="00826FE2">
        <w:rPr>
          <w:sz w:val="18"/>
          <w:szCs w:val="18"/>
        </w:rPr>
        <w:tab/>
      </w:r>
    </w:p>
    <w:p w:rsidR="00826FE2" w:rsidRPr="00826FE2" w:rsidRDefault="00826FE2" w:rsidP="00826FE2">
      <w:pPr>
        <w:rPr>
          <w:sz w:val="18"/>
          <w:szCs w:val="18"/>
        </w:rPr>
      </w:pPr>
      <w:r w:rsidRPr="00826FE2">
        <w:rPr>
          <w:sz w:val="18"/>
          <w:szCs w:val="18"/>
        </w:rPr>
        <w:t>Зоркальцевского сельского поселения</w:t>
      </w: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</w:p>
    <w:p w:rsidR="00826FE2" w:rsidRPr="00826FE2" w:rsidRDefault="00826FE2" w:rsidP="00826FE2">
      <w:pPr>
        <w:ind w:firstLine="720"/>
        <w:jc w:val="right"/>
        <w:rPr>
          <w:sz w:val="18"/>
          <w:szCs w:val="18"/>
        </w:rPr>
      </w:pPr>
    </w:p>
    <w:p w:rsidR="00826FE2" w:rsidRPr="00826FE2" w:rsidRDefault="00826FE2" w:rsidP="00826FE2">
      <w:pPr>
        <w:ind w:firstLine="720"/>
        <w:jc w:val="right"/>
        <w:rPr>
          <w:sz w:val="18"/>
          <w:szCs w:val="18"/>
        </w:rPr>
      </w:pPr>
    </w:p>
    <w:p w:rsidR="00826FE2" w:rsidRPr="00826FE2" w:rsidRDefault="00826FE2" w:rsidP="00826FE2">
      <w:pPr>
        <w:rPr>
          <w:iCs/>
          <w:sz w:val="18"/>
          <w:szCs w:val="18"/>
        </w:rPr>
      </w:pPr>
      <w:r w:rsidRPr="00826FE2">
        <w:rPr>
          <w:iCs/>
          <w:sz w:val="18"/>
          <w:szCs w:val="18"/>
        </w:rPr>
        <w:t xml:space="preserve">Глава Зоркальцевского  </w:t>
      </w:r>
    </w:p>
    <w:p w:rsidR="00826FE2" w:rsidRPr="00826FE2" w:rsidRDefault="00826FE2" w:rsidP="00826FE2">
      <w:pPr>
        <w:rPr>
          <w:sz w:val="18"/>
          <w:szCs w:val="18"/>
        </w:rPr>
      </w:pPr>
      <w:r w:rsidRPr="00826FE2">
        <w:rPr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826FE2" w:rsidRPr="00826FE2" w:rsidRDefault="00826FE2" w:rsidP="00826FE2">
      <w:pPr>
        <w:ind w:firstLine="720"/>
        <w:jc w:val="right"/>
        <w:rPr>
          <w:sz w:val="18"/>
          <w:szCs w:val="18"/>
        </w:rPr>
      </w:pPr>
    </w:p>
    <w:p w:rsidR="00826FE2" w:rsidRPr="00826FE2" w:rsidRDefault="00826FE2" w:rsidP="00826FE2">
      <w:pPr>
        <w:tabs>
          <w:tab w:val="left" w:pos="7119"/>
        </w:tabs>
        <w:jc w:val="both"/>
        <w:rPr>
          <w:sz w:val="18"/>
          <w:szCs w:val="18"/>
        </w:rPr>
      </w:pPr>
    </w:p>
    <w:p w:rsidR="00826FE2" w:rsidRPr="00826FE2" w:rsidRDefault="00826FE2" w:rsidP="00826FE2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</w:p>
    <w:p w:rsidR="008A571C" w:rsidRPr="00826FE2" w:rsidRDefault="008A571C" w:rsidP="008A571C">
      <w:pPr>
        <w:ind w:firstLine="708"/>
        <w:rPr>
          <w:sz w:val="18"/>
          <w:szCs w:val="18"/>
        </w:rPr>
      </w:pPr>
    </w:p>
    <w:p w:rsidR="008A571C" w:rsidRPr="00826FE2" w:rsidRDefault="008A571C" w:rsidP="008A571C">
      <w:pPr>
        <w:ind w:firstLine="708"/>
        <w:rPr>
          <w:sz w:val="18"/>
          <w:szCs w:val="18"/>
        </w:rPr>
      </w:pPr>
    </w:p>
    <w:p w:rsidR="00B14688" w:rsidRPr="00826FE2" w:rsidRDefault="008A571C" w:rsidP="008A571C">
      <w:pPr>
        <w:rPr>
          <w:sz w:val="18"/>
          <w:szCs w:val="18"/>
        </w:rPr>
      </w:pPr>
      <w:r w:rsidRPr="00826FE2">
        <w:rPr>
          <w:sz w:val="18"/>
          <w:szCs w:val="18"/>
        </w:rPr>
        <w:tab/>
      </w:r>
      <w:r w:rsidRPr="00826FE2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826FE2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826FE2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26FE2">
              <w:rPr>
                <w:b/>
                <w:sz w:val="18"/>
                <w:szCs w:val="18"/>
              </w:rPr>
              <w:t xml:space="preserve">Тираж 11 экземпляров, ответственный за выпуск </w:t>
            </w:r>
            <w:proofErr w:type="gramStart"/>
            <w:r w:rsidRPr="00826FE2">
              <w:rPr>
                <w:b/>
                <w:sz w:val="18"/>
                <w:szCs w:val="18"/>
              </w:rPr>
              <w:t>Наконечная</w:t>
            </w:r>
            <w:proofErr w:type="gramEnd"/>
            <w:r w:rsidRPr="00826FE2">
              <w:rPr>
                <w:b/>
                <w:sz w:val="18"/>
                <w:szCs w:val="18"/>
              </w:rPr>
              <w:t xml:space="preserve"> Т.В. </w:t>
            </w:r>
          </w:p>
        </w:tc>
      </w:tr>
    </w:tbl>
    <w:p w:rsidR="00D0598A" w:rsidRPr="00826FE2" w:rsidRDefault="00D0598A" w:rsidP="00B14688">
      <w:pPr>
        <w:rPr>
          <w:sz w:val="18"/>
          <w:szCs w:val="18"/>
        </w:rPr>
      </w:pPr>
    </w:p>
    <w:sectPr w:rsidR="00D0598A" w:rsidRPr="00826FE2" w:rsidSect="005E17F6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82" w:rsidRDefault="00AB6082">
      <w:r>
        <w:separator/>
      </w:r>
    </w:p>
  </w:endnote>
  <w:endnote w:type="continuationSeparator" w:id="1">
    <w:p w:rsidR="00AB6082" w:rsidRDefault="00AB6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DD57D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DD57D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26C9">
      <w:rPr>
        <w:rStyle w:val="a8"/>
        <w:noProof/>
      </w:rPr>
      <w:t>15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82" w:rsidRDefault="00AB6082">
      <w:r>
        <w:separator/>
      </w:r>
    </w:p>
  </w:footnote>
  <w:footnote w:type="continuationSeparator" w:id="1">
    <w:p w:rsidR="00AB6082" w:rsidRDefault="00AB6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A94987">
      <w:rPr>
        <w:b/>
        <w:sz w:val="22"/>
        <w:szCs w:val="22"/>
      </w:rPr>
      <w:t>5</w:t>
    </w:r>
    <w:r w:rsidR="00826FE2">
      <w:rPr>
        <w:b/>
        <w:sz w:val="22"/>
        <w:szCs w:val="22"/>
      </w:rPr>
      <w:t>9</w:t>
    </w:r>
  </w:p>
  <w:p w:rsidR="0062584E" w:rsidRPr="008911AB" w:rsidRDefault="00B14688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</w:t>
    </w:r>
    <w:r w:rsidR="00826FE2">
      <w:rPr>
        <w:b/>
        <w:sz w:val="18"/>
        <w:szCs w:val="18"/>
      </w:rPr>
      <w:t>0</w:t>
    </w:r>
    <w:r w:rsidR="0062584E">
      <w:rPr>
        <w:b/>
        <w:sz w:val="18"/>
        <w:szCs w:val="18"/>
      </w:rPr>
      <w:t>.0</w:t>
    </w:r>
    <w:r w:rsidR="00826FE2">
      <w:rPr>
        <w:b/>
        <w:sz w:val="18"/>
        <w:szCs w:val="18"/>
      </w:rPr>
      <w:t>6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24421EDD"/>
    <w:multiLevelType w:val="hybridMultilevel"/>
    <w:tmpl w:val="2ED8A206"/>
    <w:lvl w:ilvl="0" w:tplc="6F463AE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CE78BD"/>
    <w:multiLevelType w:val="hybridMultilevel"/>
    <w:tmpl w:val="495E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1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8"/>
  </w:num>
  <w:num w:numId="23">
    <w:abstractNumId w:val="19"/>
  </w:num>
  <w:num w:numId="24">
    <w:abstractNumId w:val="6"/>
  </w:num>
  <w:num w:numId="25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BF8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26FE2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26C9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57D7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825BD0CDD7BE713D5FCCCF6C2A49979D8E2AF5B5546E6F6835D72CF14B3023F5C8DFF23D03B932A880D740C63T9G" TargetMode="External"/><Relationship Id="rId13" Type="http://schemas.openxmlformats.org/officeDocument/2006/relationships/hyperlink" Target="consultantplus://offline/ref=25D825BD0CDD7BE713D5FCDAF5AEFA9D79D7B4A55B5348B0AEDC062F981DB9556A138CB166D52694289D5B2549657F2276F7584A28C1506C66T5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D825BD0CDD7BE713D5FCDAF5AEFA9D79D7B4A55B524BB3AEDC062F981DB9556A138CA3668D289223880F751332722267T7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zorkpos.tomsk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D825BD0CDD7BE713D5FCDAF5AEFA9D79D7B4A55B5348B0AEDC062F981DB9556A138CB166D52694289D5B2549657F2276F7584A28C1506C66T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orkpos.tomsk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5D825BD0CDD7BE713D5FCCCF6C2A49979D8EEAB545746E6F6835D72CF14B3023F5C8DFF23D03B932A880D740C63T9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D825BD0CDD7BE713D5FCCCF6C2A49979D8ECAA5C5446E6F6835D72CF14B3023F5C8DFF23D03B932A880D740C63T9G" TargetMode="External"/><Relationship Id="rId14" Type="http://schemas.openxmlformats.org/officeDocument/2006/relationships/hyperlink" Target="http://www.zorkpos.tom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F17B-E271-4115-B6A1-B0B69B4B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4084</Words>
  <Characters>30898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34913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2015-07-08T08:42:00Z</cp:lastPrinted>
  <dcterms:created xsi:type="dcterms:W3CDTF">2019-07-08T08:40:00Z</dcterms:created>
  <dcterms:modified xsi:type="dcterms:W3CDTF">2019-10-01T04:25:00Z</dcterms:modified>
</cp:coreProperties>
</file>